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9 -->
  <w:body>
    <w:p>
      <w:pPr>
        <w:spacing w:before="0" w:after="0"/>
        <w:jc w:val="center"/>
        <w:rPr>
          <w:sz w:val="32"/>
          <w:szCs w:val="32"/>
        </w:rPr>
      </w:pPr>
      <w:r>
        <w:rPr>
          <w:rFonts w:ascii="Times New Roman" w:eastAsia="Times New Roman" w:hAnsi="Times New Roman" w:cs="Times New Roman"/>
          <w:b/>
          <w:bCs/>
          <w:sz w:val="32"/>
          <w:szCs w:val="32"/>
        </w:rPr>
        <w:t>ABC Company</w:t>
      </w:r>
    </w:p>
    <w:p>
      <w:pPr>
        <w:spacing w:before="0" w:after="0"/>
        <w:jc w:val="center"/>
        <w:rPr>
          <w:sz w:val="32"/>
          <w:szCs w:val="32"/>
        </w:rPr>
      </w:pPr>
      <w:r>
        <w:rPr>
          <w:rFonts w:ascii="Times New Roman" w:eastAsia="Times New Roman" w:hAnsi="Times New Roman" w:cs="Times New Roman"/>
          <w:b/>
          <w:bCs/>
          <w:sz w:val="32"/>
          <w:szCs w:val="32"/>
        </w:rPr>
        <w:t>Drug and Alcohol Testing and Drug</w:t>
      </w:r>
      <w:r>
        <w:rPr>
          <w:rFonts w:ascii="Times New Roman" w:eastAsia="Times New Roman" w:hAnsi="Times New Roman" w:cs="Times New Roman"/>
          <w:b/>
          <w:bCs/>
          <w:sz w:val="32"/>
          <w:szCs w:val="32"/>
        </w:rPr>
        <w:t>-</w:t>
      </w:r>
      <w:r>
        <w:rPr>
          <w:rFonts w:ascii="Times New Roman" w:eastAsia="Times New Roman" w:hAnsi="Times New Roman" w:cs="Times New Roman"/>
          <w:b/>
          <w:bCs/>
          <w:sz w:val="32"/>
          <w:szCs w:val="32"/>
        </w:rPr>
        <w:t>Free Workplace Act</w:t>
      </w:r>
      <w:r>
        <w:rPr>
          <w:rFonts w:ascii="Times New Roman" w:eastAsia="Times New Roman" w:hAnsi="Times New Roman" w:cs="Times New Roman"/>
          <w:b/>
          <w:bCs/>
          <w:sz w:val="32"/>
          <w:szCs w:val="32"/>
        </w:rPr>
        <w:t xml:space="preserve"> Policy</w:t>
      </w:r>
    </w:p>
    <w:p>
      <w:pPr>
        <w:spacing w:before="0" w:after="0"/>
      </w:pPr>
    </w:p>
    <w:p>
      <w:pPr>
        <w:spacing w:before="0" w:after="0"/>
        <w:rPr>
          <w:sz w:val="28"/>
          <w:szCs w:val="28"/>
        </w:rPr>
      </w:pPr>
      <w:r>
        <w:rPr>
          <w:rFonts w:ascii="Times New Roman" w:eastAsia="Times New Roman" w:hAnsi="Times New Roman" w:cs="Times New Roman"/>
          <w:b/>
          <w:bCs/>
          <w:sz w:val="28"/>
          <w:szCs w:val="28"/>
        </w:rPr>
        <w:t>Purpose and Objectives</w:t>
      </w:r>
    </w:p>
    <w:p>
      <w:pPr>
        <w:spacing w:before="0" w:after="0"/>
      </w:pPr>
      <w:r>
        <w:rPr>
          <w:rFonts w:ascii="Times New Roman" w:eastAsia="Times New Roman" w:hAnsi="Times New Roman" w:cs="Times New Roman"/>
        </w:rPr>
        <w:t>ABC Company</w:t>
      </w:r>
      <w:r>
        <w:rPr>
          <w:rFonts w:ascii="Times New Roman" w:eastAsia="Times New Roman" w:hAnsi="Times New Roman" w:cs="Times New Roman"/>
        </w:rPr>
        <w:t xml:space="preserve"> (“C</w:t>
      </w:r>
      <w:r>
        <w:rPr>
          <w:rFonts w:ascii="Times New Roman" w:eastAsia="Times New Roman" w:hAnsi="Times New Roman" w:cs="Times New Roman"/>
        </w:rPr>
        <w:t>ompany</w:t>
      </w:r>
      <w:r>
        <w:rPr>
          <w:rFonts w:ascii="Times New Roman" w:eastAsia="Times New Roman" w:hAnsi="Times New Roman" w:cs="Times New Roman"/>
        </w:rPr>
        <w:t xml:space="preserve">”) has a vital interest in maintaining safe, healthful, and efficient working conditions for employees, and recognizes that individuals who are impaired because of drugs and/or alcohol jeopardize the safety and health of other workers as well as themselves. The </w:t>
      </w:r>
      <w:r>
        <w:rPr>
          <w:rFonts w:ascii="Times New Roman" w:eastAsia="Times New Roman" w:hAnsi="Times New Roman" w:cs="Times New Roman"/>
        </w:rPr>
        <w:t xml:space="preserve">Company </w:t>
      </w:r>
      <w:r>
        <w:rPr>
          <w:rFonts w:ascii="Times New Roman" w:eastAsia="Times New Roman" w:hAnsi="Times New Roman" w:cs="Times New Roman"/>
        </w:rPr>
        <w:t xml:space="preserve">does not intend to intrude into the private lives of its employees, but strongly believes that a drug- and alcohol-free workplace is in the best interest of employees and the public alike. Alcohol and drug abuse can cause unsatisfactory job performance, increased tardiness and absenteeism, increased accidents and workers’ compensation claims, higher insurance rates, and an increase in theft of </w:t>
      </w:r>
      <w:r>
        <w:rPr>
          <w:rFonts w:ascii="Times New Roman" w:eastAsia="Times New Roman" w:hAnsi="Times New Roman" w:cs="Times New Roman"/>
        </w:rPr>
        <w:t>Company</w:t>
      </w:r>
      <w:r>
        <w:rPr>
          <w:rFonts w:ascii="Times New Roman" w:eastAsia="Times New Roman" w:hAnsi="Times New Roman" w:cs="Times New Roman"/>
        </w:rPr>
        <w:t xml:space="preserve"> property. The </w:t>
      </w:r>
      <w:r>
        <w:rPr>
          <w:rFonts w:ascii="Times New Roman" w:eastAsia="Times New Roman" w:hAnsi="Times New Roman" w:cs="Times New Roman"/>
        </w:rPr>
        <w:t>P</w:t>
      </w:r>
      <w:r>
        <w:rPr>
          <w:rFonts w:ascii="Times New Roman" w:eastAsia="Times New Roman" w:hAnsi="Times New Roman" w:cs="Times New Roman"/>
        </w:rPr>
        <w:t>olicy has been established for the purpose of providing a safe workplace for all.</w:t>
      </w:r>
    </w:p>
    <w:p>
      <w:pPr>
        <w:spacing w:before="0" w:after="0"/>
      </w:pPr>
    </w:p>
    <w:p>
      <w:pPr>
        <w:spacing w:before="0" w:after="0"/>
      </w:pPr>
      <w:r>
        <w:rPr>
          <w:rFonts w:ascii="Times New Roman" w:eastAsia="Times New Roman" w:hAnsi="Times New Roman" w:cs="Times New Roman"/>
        </w:rPr>
        <w:t xml:space="preserve">To ensure the policy is clearly communicated to all employees and applicants to whom offers of employment have been made, and to comply with state law, employees and applicants are required to review this policy and sign the “policy acknowledgement.” A job applicant will also acknowledge in this form that he/she understands that passing the drug test is a requirement of </w:t>
      </w:r>
      <w:r>
        <w:rPr>
          <w:rFonts w:ascii="Times New Roman" w:eastAsia="Times New Roman" w:hAnsi="Times New Roman" w:cs="Times New Roman"/>
        </w:rPr>
        <w:t>the job.</w:t>
      </w:r>
      <w:r>
        <w:rPr>
          <w:rFonts w:ascii="Times New Roman" w:eastAsia="Times New Roman" w:hAnsi="Times New Roman" w:cs="Times New Roman"/>
        </w:rPr>
        <w:tab/>
      </w:r>
    </w:p>
    <w:p>
      <w:pPr>
        <w:spacing w:before="0" w:after="0"/>
      </w:pPr>
    </w:p>
    <w:p>
      <w:pPr>
        <w:spacing w:before="0" w:after="0"/>
        <w:rPr>
          <w:sz w:val="28"/>
          <w:szCs w:val="28"/>
        </w:rPr>
      </w:pPr>
      <w:r>
        <w:rPr>
          <w:rFonts w:ascii="Times New Roman" w:eastAsia="Times New Roman" w:hAnsi="Times New Roman" w:cs="Times New Roman"/>
          <w:b/>
          <w:bCs/>
          <w:sz w:val="28"/>
          <w:szCs w:val="28"/>
        </w:rPr>
        <w:t xml:space="preserve">Persons Subject to Testing </w:t>
      </w:r>
      <w:r>
        <w:rPr>
          <w:rFonts w:ascii="Times New Roman" w:eastAsia="Times New Roman" w:hAnsi="Times New Roman" w:cs="Times New Roman"/>
          <w:b/>
          <w:bCs/>
          <w:sz w:val="28"/>
          <w:szCs w:val="28"/>
        </w:rPr>
        <w:t>and</w:t>
      </w:r>
      <w:r>
        <w:rPr>
          <w:rFonts w:ascii="Times New Roman" w:eastAsia="Times New Roman" w:hAnsi="Times New Roman" w:cs="Times New Roman"/>
          <w:b/>
          <w:bCs/>
          <w:sz w:val="28"/>
          <w:szCs w:val="28"/>
        </w:rPr>
        <w:t xml:space="preserve"> Circumstances Under Which Testing May Be Required</w:t>
      </w:r>
    </w:p>
    <w:p>
      <w:pPr>
        <w:spacing w:before="0" w:after="0"/>
      </w:pPr>
      <w:r>
        <w:rPr>
          <w:rFonts w:ascii="Times New Roman" w:eastAsia="Times New Roman" w:hAnsi="Times New Roman" w:cs="Times New Roman"/>
        </w:rPr>
        <w:t>Under this policy, the C</w:t>
      </w:r>
      <w:r>
        <w:rPr>
          <w:rFonts w:ascii="Times New Roman" w:eastAsia="Times New Roman" w:hAnsi="Times New Roman" w:cs="Times New Roman"/>
        </w:rPr>
        <w:t>ompany</w:t>
      </w:r>
      <w:r>
        <w:rPr>
          <w:rFonts w:ascii="Times New Roman" w:eastAsia="Times New Roman" w:hAnsi="Times New Roman" w:cs="Times New Roman"/>
        </w:rPr>
        <w:t xml:space="preserve"> may test any applicant to whom an offer of employment has been made and may test any employee for alcohol and/or controlled substance under any of the following circumstances with a properly accredited or licensed testing laboratory, in accordance with Minn. Stat. § 181.953, subd. 1.</w:t>
      </w:r>
    </w:p>
    <w:p>
      <w:pPr>
        <w:spacing w:before="0" w:after="0"/>
      </w:pPr>
    </w:p>
    <w:p>
      <w:pPr>
        <w:spacing w:before="0" w:after="0"/>
        <w:ind w:left="720" w:hanging="360"/>
      </w:pPr>
      <w:r>
        <w:rPr>
          <w:rFonts w:ascii="Times New Roman" w:eastAsia="Times New Roman" w:hAnsi="Times New Roman" w:cs="Times New Roman"/>
          <w:b/>
          <w:bCs/>
        </w:rPr>
        <w:t>(1)</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b/>
          <w:bCs/>
        </w:rPr>
        <w:t xml:space="preserve">Pre-Employment Testing: </w:t>
      </w:r>
    </w:p>
    <w:p>
      <w:pPr>
        <w:spacing w:before="0" w:after="0"/>
      </w:pPr>
      <w:r>
        <w:rPr>
          <w:rFonts w:ascii="Times New Roman" w:eastAsia="Times New Roman" w:hAnsi="Times New Roman" w:cs="Times New Roman"/>
        </w:rPr>
        <w:t xml:space="preserve">Every job applicant offered employment with the </w:t>
      </w:r>
      <w:r>
        <w:rPr>
          <w:rFonts w:ascii="Times New Roman" w:eastAsia="Times New Roman" w:hAnsi="Times New Roman" w:cs="Times New Roman"/>
        </w:rPr>
        <w:t>Company</w:t>
      </w:r>
      <w:r>
        <w:rPr>
          <w:rFonts w:ascii="Times New Roman" w:eastAsia="Times New Roman" w:hAnsi="Times New Roman" w:cs="Times New Roman"/>
        </w:rPr>
        <w:t xml:space="preserve"> receives the offer conditioned upon successful completion of a drug test, among other conditions. If the job offer is withdrawn based on drug test results, the </w:t>
      </w:r>
      <w:r>
        <w:rPr>
          <w:rFonts w:ascii="Times New Roman" w:eastAsia="Times New Roman" w:hAnsi="Times New Roman" w:cs="Times New Roman"/>
        </w:rPr>
        <w:t>Company</w:t>
      </w:r>
      <w:r>
        <w:rPr>
          <w:rFonts w:ascii="Times New Roman" w:eastAsia="Times New Roman" w:hAnsi="Times New Roman" w:cs="Times New Roman"/>
        </w:rPr>
        <w:t xml:space="preserve"> will inform the applicant of the reasons for the withdrawal. A failure of the drug test, a refusal to take the test, or failure to meet other conditions of the offer will result in a withdrawal of the offer of employment even if the applicant’s provisional employment has begun. A negative or positive dilute test result (following a second collection), which has been confirmed, will also result in immediate withdrawal of an offer of employment to an applicant.</w:t>
      </w:r>
    </w:p>
    <w:p>
      <w:pPr>
        <w:spacing w:before="0" w:after="0"/>
      </w:pPr>
    </w:p>
    <w:p>
      <w:pPr>
        <w:spacing w:before="0" w:after="0"/>
        <w:ind w:left="720"/>
      </w:pPr>
      <w:r>
        <w:rPr>
          <w:strike w:val="0"/>
          <w:u w:val="none"/>
        </w:rPr>
        <w:drawing>
          <wp:anchor simplePos="0" relativeHeight="251658240" behindDoc="0" locked="0" layoutInCell="1" allowOverlap="0">
            <wp:simplePos x="0" y="0"/>
            <wp:positionH relativeFrom="column">
              <wp:align>left</wp:align>
            </wp:positionH>
            <wp:positionV relativeFrom="paragraph">
              <wp:posOffset>3175</wp:posOffset>
            </wp:positionV>
            <wp:extent cx="285750" cy="285750"/>
            <wp:wrapTight wrapText="bothSides">
              <wp:wrapPolygon>
                <wp:start x="-389" y="0"/>
                <wp:lineTo x="-389" y="21340"/>
                <wp:lineTo x="21795" y="21340"/>
                <wp:lineTo x="21795" y="0"/>
                <wp:lineTo x="-389" y="0"/>
              </wp:wrapPolygon>
            </wp:wrapTight>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35721" name=""/>
                    <pic:cNvPicPr>
                      <a:picLocks noChangeAspect="1"/>
                    </pic:cNvPicPr>
                  </pic:nvPicPr>
                  <pic:blipFill>
                    <a:blip xmlns:r="http://schemas.openxmlformats.org/officeDocument/2006/relationships" r:embed="rId4"/>
                    <a:stretch>
                      <a:fillRect/>
                    </a:stretch>
                  </pic:blipFill>
                  <pic:spPr>
                    <a:xfrm>
                      <a:off x="0" y="0"/>
                      <a:ext cx="285750" cy="285750"/>
                    </a:xfrm>
                    <a:prstGeom prst="rect">
                      <a:avLst/>
                    </a:prstGeom>
                  </pic:spPr>
                </pic:pic>
              </a:graphicData>
            </a:graphic>
          </wp:anchor>
        </w:drawing>
      </w:r>
      <w:r>
        <w:rPr>
          <w:rFonts w:ascii="Times New Roman" w:eastAsia="Times New Roman" w:hAnsi="Times New Roman" w:cs="Times New Roman"/>
          <w:i/>
          <w:iCs/>
        </w:rPr>
        <w:t xml:space="preserve">The Minnesota Drug and Alcohol Testing in the Workplace Act (DATWA) does not bar termination for reasons other than a positive test result. See </w:t>
      </w:r>
      <w:hyperlink r:id="rId5" w:history="1">
        <w:r>
          <w:rPr>
            <w:rFonts w:ascii="Times New Roman" w:eastAsia="Times New Roman" w:hAnsi="Times New Roman" w:cs="Times New Roman"/>
            <w:i/>
            <w:iCs/>
            <w:color w:val="0000FF"/>
            <w:u w:val="single" w:color="0000FF"/>
          </w:rPr>
          <w:t>Belde v. Ferguson Enterprises,</w:t>
        </w:r>
      </w:hyperlink>
      <w:r>
        <w:rPr>
          <w:rFonts w:ascii="Times New Roman" w:eastAsia="Times New Roman" w:hAnsi="Times New Roman" w:cs="Times New Roman"/>
          <w:i/>
          <w:iCs/>
        </w:rPr>
        <w:t xml:space="preserve"> 460 F.3d 976 (8th Cir. Minn. 2006). Thus, a </w:t>
      </w:r>
      <w:r>
        <w:rPr>
          <w:rFonts w:ascii="Times New Roman" w:eastAsia="Times New Roman" w:hAnsi="Times New Roman" w:cs="Times New Roman"/>
          <w:i/>
          <w:iCs/>
        </w:rPr>
        <w:t>Company</w:t>
      </w:r>
      <w:r>
        <w:rPr>
          <w:rFonts w:ascii="Times New Roman" w:eastAsia="Times New Roman" w:hAnsi="Times New Roman" w:cs="Times New Roman"/>
          <w:i/>
          <w:iCs/>
        </w:rPr>
        <w:t xml:space="preserve"> may terminate or withdraw an offer based on an adulterated sample.</w:t>
      </w:r>
    </w:p>
    <w:p>
      <w:pPr>
        <w:spacing w:before="0" w:after="0"/>
      </w:pPr>
    </w:p>
    <w:p>
      <w:pPr>
        <w:spacing w:before="0" w:after="0"/>
        <w:ind w:left="720" w:hanging="360"/>
      </w:pPr>
      <w:r>
        <w:rPr>
          <w:rFonts w:ascii="Times New Roman" w:eastAsia="Times New Roman" w:hAnsi="Times New Roman" w:cs="Times New Roman"/>
          <w:b/>
          <w:bCs/>
        </w:rPr>
        <w:t>(2)</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b/>
          <w:bCs/>
        </w:rPr>
        <w:t xml:space="preserve">Reasonable Suspicion Testing: </w:t>
      </w:r>
    </w:p>
    <w:p>
      <w:pPr>
        <w:spacing w:before="0" w:after="0"/>
      </w:pPr>
      <w:r>
        <w:rPr>
          <w:rFonts w:ascii="Times New Roman" w:eastAsia="Times New Roman" w:hAnsi="Times New Roman" w:cs="Times New Roman"/>
        </w:rPr>
        <w:t>Consistent with Minn. Stat. § 181.951, subd. 3, employees will be subject to alcohol and controlled substance testing when reasonable suspicion exists to believe that the employee:</w:t>
      </w:r>
    </w:p>
    <w:p>
      <w:pPr>
        <w:numPr>
          <w:ilvl w:val="0"/>
          <w:numId w:val="1"/>
        </w:numPr>
        <w:pBdr>
          <w:left w:val="none" w:sz="0" w:space="8" w:color="auto"/>
        </w:pBdr>
        <w:spacing w:before="0"/>
        <w:ind w:left="720" w:right="0" w:hanging="463"/>
        <w:jc w:val="left"/>
        <w:rPr>
          <w:rFonts w:ascii="Times New Roman" w:eastAsia="Times New Roman" w:hAnsi="Times New Roman" w:cs="Times New Roman"/>
        </w:rPr>
      </w:pPr>
      <w:r>
        <w:rPr>
          <w:rFonts w:ascii="Times New Roman" w:eastAsia="Times New Roman" w:hAnsi="Times New Roman" w:cs="Times New Roman"/>
        </w:rPr>
        <w:t>Is under the influence of alcohol or a controlled substance; or</w:t>
      </w:r>
    </w:p>
    <w:p>
      <w:pPr>
        <w:numPr>
          <w:ilvl w:val="0"/>
          <w:numId w:val="1"/>
        </w:numPr>
        <w:pBdr>
          <w:left w:val="none" w:sz="0" w:space="8" w:color="auto"/>
        </w:pBdr>
        <w:ind w:left="720" w:right="0" w:hanging="463"/>
        <w:jc w:val="left"/>
        <w:rPr>
          <w:rFonts w:ascii="Times New Roman" w:eastAsia="Times New Roman" w:hAnsi="Times New Roman" w:cs="Times New Roman"/>
        </w:rPr>
      </w:pPr>
      <w:r>
        <w:rPr>
          <w:rFonts w:ascii="Times New Roman" w:eastAsia="Times New Roman" w:hAnsi="Times New Roman" w:cs="Times New Roman"/>
        </w:rPr>
        <w:t xml:space="preserve">Has violated written work rules prohibiting the use, possession, sale or transfer of drugs or alcohol while working, while on </w:t>
      </w:r>
      <w:r>
        <w:rPr>
          <w:rFonts w:ascii="Times New Roman" w:eastAsia="Times New Roman" w:hAnsi="Times New Roman" w:cs="Times New Roman"/>
        </w:rPr>
        <w:t>Company</w:t>
      </w:r>
      <w:r>
        <w:rPr>
          <w:rFonts w:ascii="Times New Roman" w:eastAsia="Times New Roman" w:hAnsi="Times New Roman" w:cs="Times New Roman"/>
        </w:rPr>
        <w:t xml:space="preserve"> property, or while operating </w:t>
      </w:r>
      <w:r>
        <w:rPr>
          <w:rFonts w:ascii="Times New Roman" w:eastAsia="Times New Roman" w:hAnsi="Times New Roman" w:cs="Times New Roman"/>
        </w:rPr>
        <w:t>Company</w:t>
      </w:r>
      <w:r>
        <w:rPr>
          <w:rFonts w:ascii="Times New Roman" w:eastAsia="Times New Roman" w:hAnsi="Times New Roman" w:cs="Times New Roman"/>
        </w:rPr>
        <w:t xml:space="preserve"> vehicles, machinery or any other type of equipment; or</w:t>
      </w:r>
    </w:p>
    <w:p>
      <w:pPr>
        <w:numPr>
          <w:ilvl w:val="0"/>
          <w:numId w:val="1"/>
        </w:numPr>
        <w:pBdr>
          <w:left w:val="none" w:sz="0" w:space="8" w:color="auto"/>
        </w:pBdr>
        <w:ind w:left="720" w:right="0" w:hanging="463"/>
        <w:jc w:val="left"/>
        <w:rPr>
          <w:rFonts w:ascii="Times New Roman" w:eastAsia="Times New Roman" w:hAnsi="Times New Roman" w:cs="Times New Roman"/>
        </w:rPr>
      </w:pPr>
      <w:r>
        <w:rPr>
          <w:rFonts w:ascii="Times New Roman" w:eastAsia="Times New Roman" w:hAnsi="Times New Roman" w:cs="Times New Roman"/>
        </w:rPr>
        <w:t>Has sustained a personal injury as defined in Minn. Stat. § 176.011, subd. 16 or has caused another employee to sustain an injury or;</w:t>
      </w:r>
    </w:p>
    <w:p>
      <w:pPr>
        <w:numPr>
          <w:ilvl w:val="0"/>
          <w:numId w:val="1"/>
        </w:numPr>
        <w:pBdr>
          <w:left w:val="none" w:sz="0" w:space="8" w:color="auto"/>
        </w:pBdr>
        <w:spacing w:after="0"/>
        <w:ind w:left="720" w:right="0" w:hanging="463"/>
        <w:jc w:val="left"/>
        <w:rPr>
          <w:rFonts w:ascii="Times New Roman" w:eastAsia="Times New Roman" w:hAnsi="Times New Roman" w:cs="Times New Roman"/>
        </w:rPr>
      </w:pPr>
      <w:r>
        <w:rPr>
          <w:rFonts w:ascii="Times New Roman" w:eastAsia="Times New Roman" w:hAnsi="Times New Roman" w:cs="Times New Roman"/>
        </w:rPr>
        <w:t>Has caused a work-related accident or was operating or helping to operate machinery, equipment, or vehicles involved in a work-related accident.</w:t>
      </w:r>
    </w:p>
    <w:p>
      <w:pPr>
        <w:spacing w:before="0" w:after="0"/>
      </w:pPr>
    </w:p>
    <w:p>
      <w:pPr>
        <w:spacing w:before="0" w:after="0"/>
      </w:pPr>
      <w:r>
        <w:rPr>
          <w:rFonts w:ascii="Times New Roman" w:eastAsia="Times New Roman" w:hAnsi="Times New Roman" w:cs="Times New Roman"/>
        </w:rPr>
        <w:t xml:space="preserve">Reasonable suspicion may be based upon, but is not limited to, facts regarding appearance, behavior, speech, breath, odor, possession, proximity to or use of alcohol or a controlled substance or containers or paraphernalia, poor safety record, excessive absenteeism, impairment of job performance, or any other circumstances that would cause a reasonable employer to believe that a violation of the </w:t>
      </w:r>
      <w:r>
        <w:rPr>
          <w:rFonts w:ascii="Times New Roman" w:eastAsia="Times New Roman" w:hAnsi="Times New Roman" w:cs="Times New Roman"/>
        </w:rPr>
        <w:t>Company</w:t>
      </w:r>
      <w:r>
        <w:rPr>
          <w:rFonts w:ascii="Times New Roman" w:eastAsia="Times New Roman" w:hAnsi="Times New Roman" w:cs="Times New Roman"/>
        </w:rPr>
        <w:t>’s policies concerning alcohol or drugs may have occurred. These observations will be reflected in writing on a Reasonable Suspicion Record Form.</w:t>
      </w:r>
    </w:p>
    <w:p>
      <w:pPr>
        <w:spacing w:before="0" w:after="0"/>
      </w:pPr>
    </w:p>
    <w:p>
      <w:pPr>
        <w:spacing w:before="0" w:after="0"/>
      </w:pPr>
      <w:r>
        <w:rPr>
          <w:rFonts w:ascii="Times New Roman" w:eastAsia="Times New Roman" w:hAnsi="Times New Roman" w:cs="Times New Roman"/>
        </w:rPr>
        <w:t>For off-site collection, employees will be driven to the employer-approved medical facility by their supervisor or a designee. For an on-site collection service, the employee will remain on site and be observed by the supervisor or designee. The medical facility or on-site collection service will take the urine or blood sample and will forward the sample to an approved laboratory for testing.</w:t>
      </w:r>
    </w:p>
    <w:p>
      <w:pPr>
        <w:spacing w:before="0" w:after="0"/>
      </w:pPr>
    </w:p>
    <w:p>
      <w:pPr>
        <w:spacing w:before="0" w:after="0"/>
      </w:pPr>
      <w:r>
        <w:rPr>
          <w:rFonts w:ascii="Times New Roman" w:eastAsia="Times New Roman" w:hAnsi="Times New Roman" w:cs="Times New Roman"/>
        </w:rPr>
        <w:t xml:space="preserve">Pursuant to the requirements of the Drug-Free Workplace Act of 1988, all </w:t>
      </w:r>
      <w:r>
        <w:rPr>
          <w:rFonts w:ascii="Times New Roman" w:eastAsia="Times New Roman" w:hAnsi="Times New Roman" w:cs="Times New Roman"/>
        </w:rPr>
        <w:t>Company</w:t>
      </w:r>
      <w:r>
        <w:rPr>
          <w:rFonts w:ascii="Times New Roman" w:eastAsia="Times New Roman" w:hAnsi="Times New Roman" w:cs="Times New Roman"/>
        </w:rPr>
        <w:t xml:space="preserve"> employees, as a condition of continued employment, will agree to abide by the terms of this policy and must notify Human Resources of any criminal drug statute conviction for a violation occurring in the workplace not later than five days after such conviction. If required by law or government contract, the </w:t>
      </w:r>
      <w:r>
        <w:rPr>
          <w:rFonts w:ascii="Times New Roman" w:eastAsia="Times New Roman" w:hAnsi="Times New Roman" w:cs="Times New Roman"/>
        </w:rPr>
        <w:t>Company</w:t>
      </w:r>
      <w:r>
        <w:rPr>
          <w:rFonts w:ascii="Times New Roman" w:eastAsia="Times New Roman" w:hAnsi="Times New Roman" w:cs="Times New Roman"/>
        </w:rPr>
        <w:t xml:space="preserve"> will notify the appropriate federal agency of such conviction within 10 days of receiving notice from the employee.</w:t>
      </w:r>
    </w:p>
    <w:p>
      <w:pPr>
        <w:spacing w:before="0" w:after="0"/>
      </w:pPr>
    </w:p>
    <w:p>
      <w:pPr>
        <w:spacing w:before="0" w:after="0"/>
        <w:ind w:left="720" w:hanging="360"/>
      </w:pPr>
      <w:r>
        <w:rPr>
          <w:rFonts w:ascii="Times New Roman" w:eastAsia="Times New Roman" w:hAnsi="Times New Roman" w:cs="Times New Roman"/>
          <w:b/>
          <w:bCs/>
        </w:rPr>
        <w:t>(3)</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b/>
          <w:bCs/>
        </w:rPr>
        <w:t xml:space="preserve">Treatment Program Testing: </w:t>
      </w:r>
    </w:p>
    <w:p>
      <w:pPr>
        <w:spacing w:before="0" w:after="0"/>
      </w:pPr>
      <w:r>
        <w:rPr>
          <w:rFonts w:ascii="Times New Roman" w:eastAsia="Times New Roman" w:hAnsi="Times New Roman" w:cs="Times New Roman"/>
        </w:rPr>
        <w:t xml:space="preserve">In accordance with Minn. Stat. § 181.951, subd. 6., the </w:t>
      </w:r>
      <w:r>
        <w:rPr>
          <w:rFonts w:ascii="Times New Roman" w:eastAsia="Times New Roman" w:hAnsi="Times New Roman" w:cs="Times New Roman"/>
        </w:rPr>
        <w:t>Company</w:t>
      </w:r>
      <w:r>
        <w:rPr>
          <w:rFonts w:ascii="Times New Roman" w:eastAsia="Times New Roman" w:hAnsi="Times New Roman" w:cs="Times New Roman"/>
        </w:rPr>
        <w:t xml:space="preserve"> may request or require an employee to undergo drug and alcohol testing if the employee has been referred by the </w:t>
      </w:r>
      <w:r>
        <w:rPr>
          <w:rFonts w:ascii="Times New Roman" w:eastAsia="Times New Roman" w:hAnsi="Times New Roman" w:cs="Times New Roman"/>
        </w:rPr>
        <w:t>Company</w:t>
      </w:r>
      <w:r>
        <w:rPr>
          <w:rFonts w:ascii="Times New Roman" w:eastAsia="Times New Roman" w:hAnsi="Times New Roman" w:cs="Times New Roman"/>
        </w:rPr>
        <w:t xml:space="preserve"> for chemical dependency treatment or evaluation, or is participating in a chemical dependency treatment program under an employee benefit plan. In such a case, the employee may be requested or required to undergo drug or alcohol testing without prior notice during the evaluation or treatment period and for a period of up to two years following completion of any prescribed chemical dependency treatment program.</w:t>
      </w:r>
    </w:p>
    <w:p>
      <w:pPr>
        <w:spacing w:before="0" w:after="0"/>
      </w:pPr>
    </w:p>
    <w:p>
      <w:pPr>
        <w:spacing w:before="0" w:after="0"/>
        <w:ind w:left="720" w:hanging="360"/>
      </w:pPr>
      <w:r>
        <w:rPr>
          <w:rFonts w:ascii="Times New Roman" w:eastAsia="Times New Roman" w:hAnsi="Times New Roman" w:cs="Times New Roman"/>
          <w:b/>
          <w:bCs/>
        </w:rPr>
        <w:t>(4)</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b/>
          <w:bCs/>
        </w:rPr>
        <w:t xml:space="preserve">Random Testing: </w:t>
      </w:r>
    </w:p>
    <w:p>
      <w:pPr>
        <w:spacing w:before="0" w:after="0"/>
      </w:pPr>
      <w:r>
        <w:rPr>
          <w:rFonts w:ascii="Times New Roman" w:eastAsia="Times New Roman" w:hAnsi="Times New Roman" w:cs="Times New Roman"/>
        </w:rPr>
        <w:t xml:space="preserve">In accordance with Minn. Stat. § 181.951, subd. 4, the </w:t>
      </w:r>
      <w:r>
        <w:rPr>
          <w:rFonts w:ascii="Times New Roman" w:eastAsia="Times New Roman" w:hAnsi="Times New Roman" w:cs="Times New Roman"/>
        </w:rPr>
        <w:t>Company</w:t>
      </w:r>
      <w:r>
        <w:rPr>
          <w:rFonts w:ascii="Times New Roman" w:eastAsia="Times New Roman" w:hAnsi="Times New Roman" w:cs="Times New Roman"/>
        </w:rPr>
        <w:t xml:space="preserve"> may require an employee to submit to random testing if the employee is in a safety-sensitive position.</w:t>
      </w:r>
    </w:p>
    <w:p>
      <w:pPr>
        <w:spacing w:before="0" w:after="0"/>
      </w:pPr>
    </w:p>
    <w:p>
      <w:pPr>
        <w:spacing w:before="0" w:after="0"/>
      </w:pPr>
      <w:r>
        <w:rPr>
          <w:rFonts w:ascii="Times New Roman" w:eastAsia="Times New Roman" w:hAnsi="Times New Roman" w:cs="Times New Roman"/>
          <w:b/>
          <w:bCs/>
        </w:rPr>
        <w:t>Right of Refusal</w:t>
      </w:r>
      <w:r>
        <w:rPr>
          <w:rFonts w:ascii="Times New Roman" w:eastAsia="Times New Roman" w:hAnsi="Times New Roman" w:cs="Times New Roman"/>
        </w:rPr>
        <w:t>:</w:t>
      </w:r>
    </w:p>
    <w:p>
      <w:pPr>
        <w:spacing w:before="0" w:after="0"/>
      </w:pPr>
      <w:r>
        <w:rPr>
          <w:rFonts w:ascii="Times New Roman" w:eastAsia="Times New Roman" w:hAnsi="Times New Roman" w:cs="Times New Roman"/>
        </w:rPr>
        <w:t>Employees and job applicants have the right to refuse to submit to an alcohol or drug test under this policy. However, such a refusal will subject an employee to immediate termination. If an applicant refuses to submit to applicant testing, any conditional offer of employment will be withdrawn.</w:t>
      </w:r>
    </w:p>
    <w:p>
      <w:pPr>
        <w:spacing w:before="0" w:after="0"/>
      </w:pPr>
    </w:p>
    <w:p>
      <w:pPr>
        <w:spacing w:before="0" w:after="0"/>
      </w:pPr>
      <w:r>
        <w:rPr>
          <w:rFonts w:ascii="Times New Roman" w:eastAsia="Times New Roman" w:hAnsi="Times New Roman" w:cs="Times New Roman"/>
        </w:rPr>
        <w:t>Any intentional act or omission by the employee or applicant that prevents the completion of the testing process constitutes a refusal to test.</w:t>
      </w:r>
    </w:p>
    <w:p>
      <w:pPr>
        <w:spacing w:before="0" w:after="0"/>
      </w:pPr>
    </w:p>
    <w:p>
      <w:pPr>
        <w:spacing w:before="0" w:after="0"/>
      </w:pPr>
      <w:r>
        <w:rPr>
          <w:rFonts w:ascii="Times New Roman" w:eastAsia="Times New Roman" w:hAnsi="Times New Roman" w:cs="Times New Roman"/>
        </w:rPr>
        <w:t>An applicant or employee who substitutes, or attempts to substitute, or alters, or attempts to alter a testing sample is considered to have refused to take a drug and/or alcohol test. In such a case, the employee is subject to immediate termination of employment, and in the case of an applicant, the job offer will be immediately withdrawn.</w:t>
      </w:r>
    </w:p>
    <w:p>
      <w:pPr>
        <w:spacing w:before="0" w:after="0"/>
      </w:pPr>
    </w:p>
    <w:p>
      <w:pPr>
        <w:spacing w:before="0" w:after="0"/>
      </w:pPr>
      <w:r>
        <w:rPr>
          <w:rFonts w:ascii="Times New Roman" w:eastAsia="Times New Roman" w:hAnsi="Times New Roman" w:cs="Times New Roman"/>
          <w:b/>
          <w:bCs/>
        </w:rPr>
        <w:t>Refusal on Religious Grounds</w:t>
      </w:r>
      <w:r>
        <w:rPr>
          <w:rFonts w:ascii="Times New Roman" w:eastAsia="Times New Roman" w:hAnsi="Times New Roman" w:cs="Times New Roman"/>
          <w:b/>
          <w:bCs/>
        </w:rPr>
        <w:t>:</w:t>
      </w:r>
    </w:p>
    <w:p>
      <w:pPr>
        <w:spacing w:before="0" w:after="0"/>
      </w:pPr>
      <w:r>
        <w:rPr>
          <w:rFonts w:ascii="Times New Roman" w:eastAsia="Times New Roman" w:hAnsi="Times New Roman" w:cs="Times New Roman"/>
        </w:rPr>
        <w:t>An employee or job applicant who, on religious grounds, refuses to undergo drug or alcohol testing of a blood sample will not be considered to have refused testing, unless the employee or job applicant also refuses to undergo drug or alcohol testing of a urine sample.</w:t>
      </w:r>
    </w:p>
    <w:p>
      <w:pPr>
        <w:spacing w:before="0" w:after="0"/>
      </w:pPr>
    </w:p>
    <w:p>
      <w:pPr>
        <w:spacing w:before="0" w:after="0"/>
      </w:pPr>
      <w:r>
        <w:rPr>
          <w:rFonts w:ascii="Times New Roman" w:eastAsia="Times New Roman" w:hAnsi="Times New Roman" w:cs="Times New Roman"/>
          <w:b/>
          <w:bCs/>
        </w:rPr>
        <w:t xml:space="preserve">Cost of Required Testing: </w:t>
      </w:r>
    </w:p>
    <w:p>
      <w:pPr>
        <w:spacing w:before="0" w:after="0"/>
      </w:pPr>
      <w:r>
        <w:rPr>
          <w:rFonts w:ascii="Times New Roman" w:eastAsia="Times New Roman" w:hAnsi="Times New Roman" w:cs="Times New Roman"/>
        </w:rPr>
        <w:t xml:space="preserve">The </w:t>
      </w:r>
      <w:r>
        <w:rPr>
          <w:rFonts w:ascii="Times New Roman" w:eastAsia="Times New Roman" w:hAnsi="Times New Roman" w:cs="Times New Roman"/>
        </w:rPr>
        <w:t>Company</w:t>
      </w:r>
      <w:r>
        <w:rPr>
          <w:rFonts w:ascii="Times New Roman" w:eastAsia="Times New Roman" w:hAnsi="Times New Roman" w:cs="Times New Roman"/>
        </w:rPr>
        <w:t xml:space="preserve"> will pay for the cost of all drug and alcohol testing requested or required of all job applicants and employees, with the exception of confirmatory retests. Job applicants and employees are responsible for paying for all costs associated with any requested confirmatory retests.</w:t>
      </w:r>
    </w:p>
    <w:p>
      <w:pPr>
        <w:spacing w:before="0" w:after="0"/>
      </w:pPr>
    </w:p>
    <w:p>
      <w:pPr>
        <w:spacing w:before="0" w:after="0"/>
        <w:rPr>
          <w:sz w:val="28"/>
          <w:szCs w:val="28"/>
        </w:rPr>
      </w:pPr>
      <w:r>
        <w:rPr>
          <w:rFonts w:ascii="Times New Roman" w:eastAsia="Times New Roman" w:hAnsi="Times New Roman" w:cs="Times New Roman"/>
          <w:b/>
          <w:bCs/>
          <w:sz w:val="28"/>
          <w:szCs w:val="28"/>
        </w:rPr>
        <w:t>Prohibition against Controlled Substance and Alcohol</w:t>
      </w:r>
    </w:p>
    <w:p>
      <w:pPr>
        <w:spacing w:before="0" w:after="0"/>
      </w:pPr>
      <w:r>
        <w:rPr>
          <w:rFonts w:ascii="Times New Roman" w:eastAsia="Times New Roman" w:hAnsi="Times New Roman" w:cs="Times New Roman"/>
          <w:b/>
          <w:bCs/>
        </w:rPr>
        <w:t xml:space="preserve">Use and Possession of Alcohol or Drug(s): </w:t>
      </w:r>
    </w:p>
    <w:p>
      <w:pPr>
        <w:spacing w:before="0" w:after="0"/>
      </w:pPr>
      <w:r>
        <w:rPr>
          <w:rFonts w:ascii="Times New Roman" w:eastAsia="Times New Roman" w:hAnsi="Times New Roman" w:cs="Times New Roman"/>
        </w:rPr>
        <w:t xml:space="preserve">Employees are prohibited from the use, possession, transfer, transportation, manufacture, distribution, sale, purchase, solicitation to sell or purchase, or dispensation of alcohol, drugs, or drug paraphernalia while on duty; is on </w:t>
      </w:r>
      <w:r>
        <w:rPr>
          <w:rFonts w:ascii="Times New Roman" w:eastAsia="Times New Roman" w:hAnsi="Times New Roman" w:cs="Times New Roman"/>
        </w:rPr>
        <w:t>Company</w:t>
      </w:r>
      <w:r>
        <w:rPr>
          <w:rFonts w:ascii="Times New Roman" w:eastAsia="Times New Roman" w:hAnsi="Times New Roman" w:cs="Times New Roman"/>
        </w:rPr>
        <w:t xml:space="preserve"> premises; while operating any </w:t>
      </w:r>
      <w:r>
        <w:rPr>
          <w:rFonts w:ascii="Times New Roman" w:eastAsia="Times New Roman" w:hAnsi="Times New Roman" w:cs="Times New Roman"/>
        </w:rPr>
        <w:t>Company</w:t>
      </w:r>
      <w:r>
        <w:rPr>
          <w:rFonts w:ascii="Times New Roman" w:eastAsia="Times New Roman" w:hAnsi="Times New Roman" w:cs="Times New Roman"/>
        </w:rPr>
        <w:t xml:space="preserve"> vehicle, machinery, or equipment; or when performing any </w:t>
      </w:r>
      <w:r>
        <w:rPr>
          <w:rFonts w:ascii="Times New Roman" w:eastAsia="Times New Roman" w:hAnsi="Times New Roman" w:cs="Times New Roman"/>
        </w:rPr>
        <w:t>Company</w:t>
      </w:r>
      <w:r>
        <w:rPr>
          <w:rFonts w:ascii="Times New Roman" w:eastAsia="Times New Roman" w:hAnsi="Times New Roman" w:cs="Times New Roman"/>
        </w:rPr>
        <w:t xml:space="preserve"> business, except (1) pursuant to a valid medical prescription used as properly instructed; (2) the use of over-the-counter controlled substance used as intended by the manufacturer; or (3) when necessary for approved law enforcement activity.</w:t>
      </w:r>
    </w:p>
    <w:p>
      <w:pPr>
        <w:spacing w:before="0" w:after="0"/>
      </w:pPr>
    </w:p>
    <w:p>
      <w:pPr>
        <w:spacing w:before="0" w:after="0"/>
      </w:pPr>
      <w:r>
        <w:rPr>
          <w:rFonts w:ascii="Times New Roman" w:eastAsia="Times New Roman" w:hAnsi="Times New Roman" w:cs="Times New Roman"/>
        </w:rPr>
        <w:t xml:space="preserve">Besides having a zero-tolerance policy for the use or possession of alcohol, illegal drugs, or misused prescription drugs on the worksite, we also prohibit the use, possession of, impairment by any cannabis or medical cannabis products (e.g., hash oils or pills) on the worksite by a person working as an employee at the </w:t>
      </w:r>
      <w:r>
        <w:rPr>
          <w:rFonts w:ascii="Times New Roman" w:eastAsia="Times New Roman" w:hAnsi="Times New Roman" w:cs="Times New Roman"/>
        </w:rPr>
        <w:t>Company</w:t>
      </w:r>
      <w:r>
        <w:rPr>
          <w:rFonts w:ascii="Times New Roman" w:eastAsia="Times New Roman" w:hAnsi="Times New Roman" w:cs="Times New Roman"/>
        </w:rPr>
        <w:t xml:space="preserve"> or while “on call” and subject to return to work.</w:t>
      </w:r>
      <w:r>
        <w:rPr>
          <w:rFonts w:ascii="Times New Roman" w:eastAsia="Times New Roman" w:hAnsi="Times New Roman" w:cs="Times New Roman"/>
        </w:rPr>
        <w:t xml:space="preserve">  </w:t>
      </w:r>
      <w:r>
        <w:rPr>
          <w:rFonts w:ascii="Times New Roman" w:eastAsia="Times New Roman" w:hAnsi="Times New Roman" w:cs="Times New Roman"/>
        </w:rPr>
        <w:t>Having a medical marijuana card, patient registry number, and/or cannabis prescription from a physician does not allow anyone to use, possess, or be impaired by that drug here. The federal government still classifies cannabis as an illegal drug, even though some states have decriminalized its possession and use. There is no acceptable concentration of marijuana metabolites in the blood or urine of an employee who operates our equipment or vehicles or who is on one of our worksites. Applicants and employees are still subject to being tested under our drug and alcohol testing policy. And employees are subject to being disciplined, suspended, or terminated after testing positive for cannabis if the employee used, possessed, or was impaired by cannabis, including medical cannabis, while on the premises of the place of employment or during the hours of employment.</w:t>
      </w:r>
    </w:p>
    <w:p>
      <w:pPr>
        <w:spacing w:before="0" w:after="0"/>
      </w:pPr>
    </w:p>
    <w:p>
      <w:pPr>
        <w:spacing w:before="0" w:after="0"/>
      </w:pPr>
      <w:r>
        <w:rPr>
          <w:rFonts w:ascii="Times New Roman" w:eastAsia="Times New Roman" w:hAnsi="Times New Roman" w:cs="Times New Roman"/>
          <w:b/>
          <w:bCs/>
        </w:rPr>
        <w:t>While I</w:t>
      </w:r>
      <w:r>
        <w:rPr>
          <w:rFonts w:ascii="Times New Roman" w:eastAsia="Times New Roman" w:hAnsi="Times New Roman" w:cs="Times New Roman"/>
          <w:b/>
          <w:bCs/>
        </w:rPr>
        <w:t>mpaired of Alcohol or Drug(s):</w:t>
      </w:r>
    </w:p>
    <w:p>
      <w:pPr>
        <w:spacing w:before="0" w:after="0"/>
      </w:pPr>
      <w:r>
        <w:rPr>
          <w:rFonts w:ascii="Times New Roman" w:eastAsia="Times New Roman" w:hAnsi="Times New Roman" w:cs="Times New Roman"/>
        </w:rPr>
        <w:t xml:space="preserve">Employees are prohibited from being under the influence of alcohol or drugs or having a detectable amount of an illegal drug in the blood or urine when reporting for work; while on duty; is on the </w:t>
      </w:r>
      <w:r>
        <w:rPr>
          <w:rFonts w:ascii="Times New Roman" w:eastAsia="Times New Roman" w:hAnsi="Times New Roman" w:cs="Times New Roman"/>
        </w:rPr>
        <w:t>Company</w:t>
      </w:r>
      <w:r>
        <w:rPr>
          <w:rFonts w:ascii="Times New Roman" w:eastAsia="Times New Roman" w:hAnsi="Times New Roman" w:cs="Times New Roman"/>
        </w:rPr>
        <w:t xml:space="preserve">’s premises; while operating any </w:t>
      </w:r>
      <w:r>
        <w:rPr>
          <w:rFonts w:ascii="Times New Roman" w:eastAsia="Times New Roman" w:hAnsi="Times New Roman" w:cs="Times New Roman"/>
        </w:rPr>
        <w:t>Company</w:t>
      </w:r>
      <w:r>
        <w:rPr>
          <w:rFonts w:ascii="Times New Roman" w:eastAsia="Times New Roman" w:hAnsi="Times New Roman" w:cs="Times New Roman"/>
        </w:rPr>
        <w:t xml:space="preserve"> vehicle, machinery, or equipment; or when performing any </w:t>
      </w:r>
      <w:r>
        <w:rPr>
          <w:rFonts w:ascii="Times New Roman" w:eastAsia="Times New Roman" w:hAnsi="Times New Roman" w:cs="Times New Roman"/>
        </w:rPr>
        <w:t>Company</w:t>
      </w:r>
      <w:r>
        <w:rPr>
          <w:rFonts w:ascii="Times New Roman" w:eastAsia="Times New Roman" w:hAnsi="Times New Roman" w:cs="Times New Roman"/>
        </w:rPr>
        <w:t xml:space="preserve"> business, except (1) pursuant to a valid medical prescription used as properly instructed; or (2) the use of over-the-counter controlled substance used as intended by the manufacturer.</w:t>
      </w:r>
    </w:p>
    <w:p>
      <w:pPr>
        <w:spacing w:before="0" w:after="0"/>
      </w:pPr>
    </w:p>
    <w:p>
      <w:pPr>
        <w:spacing w:before="0" w:after="0"/>
      </w:pPr>
      <w:r>
        <w:rPr>
          <w:rFonts w:ascii="Times New Roman" w:eastAsia="Times New Roman" w:hAnsi="Times New Roman" w:cs="Times New Roman"/>
          <w:b/>
          <w:bCs/>
        </w:rPr>
        <w:t>Driving While Impaired:</w:t>
      </w:r>
    </w:p>
    <w:p>
      <w:pPr>
        <w:spacing w:before="0" w:after="0"/>
      </w:pPr>
      <w:r>
        <w:rPr>
          <w:rFonts w:ascii="Times New Roman" w:eastAsia="Times New Roman" w:hAnsi="Times New Roman" w:cs="Times New Roman"/>
        </w:rPr>
        <w:t xml:space="preserve">A conviction of driving while impaired in a </w:t>
      </w:r>
      <w:r>
        <w:rPr>
          <w:rFonts w:ascii="Times New Roman" w:eastAsia="Times New Roman" w:hAnsi="Times New Roman" w:cs="Times New Roman"/>
        </w:rPr>
        <w:t>Company</w:t>
      </w:r>
      <w:r>
        <w:rPr>
          <w:rFonts w:ascii="Times New Roman" w:eastAsia="Times New Roman" w:hAnsi="Times New Roman" w:cs="Times New Roman"/>
        </w:rPr>
        <w:t xml:space="preserve">-owned vehicle at any time during business or non-business hours, or in an employee-owned vehicle while conducting </w:t>
      </w:r>
      <w:r>
        <w:rPr>
          <w:rFonts w:ascii="Times New Roman" w:eastAsia="Times New Roman" w:hAnsi="Times New Roman" w:cs="Times New Roman"/>
        </w:rPr>
        <w:t>Company</w:t>
      </w:r>
      <w:r>
        <w:rPr>
          <w:rFonts w:ascii="Times New Roman" w:eastAsia="Times New Roman" w:hAnsi="Times New Roman" w:cs="Times New Roman"/>
        </w:rPr>
        <w:t xml:space="preserve"> business, may result in discipline, up to and including discharge.</w:t>
      </w:r>
    </w:p>
    <w:p>
      <w:pPr>
        <w:spacing w:before="0" w:after="0"/>
      </w:pPr>
    </w:p>
    <w:p>
      <w:pPr>
        <w:spacing w:before="0" w:after="0"/>
      </w:pPr>
      <w:r>
        <w:rPr>
          <w:rFonts w:ascii="Times New Roman" w:eastAsia="Times New Roman" w:hAnsi="Times New Roman" w:cs="Times New Roman"/>
          <w:b/>
          <w:bCs/>
        </w:rPr>
        <w:t xml:space="preserve">Criminal Controlled Substance Convictions: </w:t>
      </w:r>
    </w:p>
    <w:p>
      <w:pPr>
        <w:spacing w:before="0" w:after="0"/>
      </w:pPr>
      <w:r>
        <w:rPr>
          <w:rFonts w:ascii="Times New Roman" w:eastAsia="Times New Roman" w:hAnsi="Times New Roman" w:cs="Times New Roman"/>
        </w:rPr>
        <w:t xml:space="preserve">Any employee convicted of any criminal drug statute must notify his or her supervisor and the </w:t>
      </w:r>
      <w:r>
        <w:rPr>
          <w:rFonts w:ascii="Times New Roman" w:eastAsia="Times New Roman" w:hAnsi="Times New Roman" w:cs="Times New Roman"/>
        </w:rPr>
        <w:t>Company</w:t>
      </w:r>
      <w:r>
        <w:rPr>
          <w:rFonts w:ascii="Times New Roman" w:eastAsia="Times New Roman" w:hAnsi="Times New Roman" w:cs="Times New Roman"/>
        </w:rPr>
        <w:t>’s Human Resources</w:t>
      </w:r>
      <w:r>
        <w:rPr>
          <w:rFonts w:ascii="Times New Roman" w:eastAsia="Times New Roman" w:hAnsi="Times New Roman" w:cs="Times New Roman"/>
        </w:rPr>
        <w:t xml:space="preserve"> Department</w:t>
      </w:r>
      <w:r>
        <w:rPr>
          <w:rFonts w:ascii="Times New Roman" w:eastAsia="Times New Roman" w:hAnsi="Times New Roman" w:cs="Times New Roman"/>
        </w:rPr>
        <w:t xml:space="preserve"> in writing of such conviction no later than five days after such conviction. Within 30 days after receiving notice from an employee of a controlled substance-related conviction, the </w:t>
      </w:r>
      <w:r>
        <w:rPr>
          <w:rFonts w:ascii="Times New Roman" w:eastAsia="Times New Roman" w:hAnsi="Times New Roman" w:cs="Times New Roman"/>
        </w:rPr>
        <w:t>Company</w:t>
      </w:r>
      <w:r>
        <w:rPr>
          <w:rFonts w:ascii="Times New Roman" w:eastAsia="Times New Roman" w:hAnsi="Times New Roman" w:cs="Times New Roman"/>
        </w:rPr>
        <w:t xml:space="preserve"> will take appropriate personnel action against the employee up to and including discharge, or require the employee to satisfactorily participate in a controlled substance abuse assistance or rehabilitation program as an alternative to termination. In the event notice is not provided to the supervisor and the employee is deemed to be incapable of working safely, the employee will not be permitted to work and will be subject to disciplinary action, including dismissal from employment. In accordance with the Federal Drug-Free Workplace Act of 1988, if the </w:t>
      </w:r>
      <w:r>
        <w:rPr>
          <w:rFonts w:ascii="Times New Roman" w:eastAsia="Times New Roman" w:hAnsi="Times New Roman" w:cs="Times New Roman"/>
        </w:rPr>
        <w:t>Company</w:t>
      </w:r>
      <w:r>
        <w:rPr>
          <w:rFonts w:ascii="Times New Roman" w:eastAsia="Times New Roman" w:hAnsi="Times New Roman" w:cs="Times New Roman"/>
        </w:rPr>
        <w:t xml:space="preserve"> is receiving federal grants or contracts of over $25,000, the </w:t>
      </w:r>
      <w:r>
        <w:rPr>
          <w:rFonts w:ascii="Times New Roman" w:eastAsia="Times New Roman" w:hAnsi="Times New Roman" w:cs="Times New Roman"/>
        </w:rPr>
        <w:t>Company</w:t>
      </w:r>
      <w:r>
        <w:rPr>
          <w:rFonts w:ascii="Times New Roman" w:eastAsia="Times New Roman" w:hAnsi="Times New Roman" w:cs="Times New Roman"/>
        </w:rPr>
        <w:t xml:space="preserve"> will notify the appropriate federal agency of such conviction within 10 days of receiving notice from the employee.</w:t>
      </w:r>
    </w:p>
    <w:p>
      <w:pPr>
        <w:spacing w:before="0" w:after="0"/>
      </w:pPr>
    </w:p>
    <w:p>
      <w:pPr>
        <w:spacing w:before="0" w:after="0"/>
      </w:pPr>
      <w:r>
        <w:rPr>
          <w:rFonts w:ascii="Times New Roman" w:eastAsia="Times New Roman" w:hAnsi="Times New Roman" w:cs="Times New Roman"/>
          <w:b/>
          <w:bCs/>
        </w:rPr>
        <w:t>Failure to Disclose Lawful Controlled Substance:</w:t>
      </w:r>
    </w:p>
    <w:p>
      <w:pPr>
        <w:spacing w:before="0" w:after="0"/>
      </w:pPr>
      <w:r>
        <w:rPr>
          <w:rFonts w:ascii="Times New Roman" w:eastAsia="Times New Roman" w:hAnsi="Times New Roman" w:cs="Times New Roman"/>
        </w:rPr>
        <w:t>Employees taking a lawful controlled substance, including prescription and over-the-counter controlled substances, which may impair their ability to perform their job responsibilities or pose a safety risk to themselves or others, must advise their supervisor of this before beginning work. It is the employee’s responsibility to seek out written information from his/her physician or pharmacist regarding medication and any job performance impairment and relay that information to his/her supervisor. In the event of such a disclosure, the employee will not be authorized to perform safety-sensitive functions.</w:t>
      </w:r>
    </w:p>
    <w:p>
      <w:pPr>
        <w:spacing w:before="0" w:after="0"/>
      </w:pPr>
    </w:p>
    <w:p>
      <w:pPr>
        <w:spacing w:before="0" w:after="0"/>
        <w:rPr>
          <w:sz w:val="28"/>
          <w:szCs w:val="28"/>
        </w:rPr>
      </w:pPr>
      <w:r>
        <w:rPr>
          <w:rFonts w:ascii="Times New Roman" w:eastAsia="Times New Roman" w:hAnsi="Times New Roman" w:cs="Times New Roman"/>
          <w:b/>
          <w:bCs/>
          <w:sz w:val="28"/>
          <w:szCs w:val="28"/>
        </w:rPr>
        <w:t>Review and Notification of Test Results</w:t>
      </w:r>
    </w:p>
    <w:p>
      <w:pPr>
        <w:spacing w:before="0" w:after="0"/>
      </w:pPr>
      <w:r>
        <w:rPr>
          <w:rFonts w:ascii="Times New Roman" w:eastAsia="Times New Roman" w:hAnsi="Times New Roman" w:cs="Times New Roman"/>
          <w:b/>
          <w:bCs/>
        </w:rPr>
        <w:t>Notific</w:t>
      </w:r>
      <w:r>
        <w:rPr>
          <w:rFonts w:ascii="Times New Roman" w:eastAsia="Times New Roman" w:hAnsi="Times New Roman" w:cs="Times New Roman"/>
          <w:b/>
          <w:bCs/>
        </w:rPr>
        <w:t>ation of Negative Test Results:</w:t>
      </w:r>
    </w:p>
    <w:p>
      <w:pPr>
        <w:spacing w:before="0" w:after="0"/>
      </w:pPr>
      <w:r>
        <w:rPr>
          <w:rFonts w:ascii="Times New Roman" w:eastAsia="Times New Roman" w:hAnsi="Times New Roman" w:cs="Times New Roman"/>
        </w:rPr>
        <w:t xml:space="preserve">In the case of job applicants and in accordance with Minn. Stat. § 181.953, Human Resources will notify a job applicant of a negative drug result within three days of receipt of result by the </w:t>
      </w:r>
      <w:r>
        <w:rPr>
          <w:rFonts w:ascii="Times New Roman" w:eastAsia="Times New Roman" w:hAnsi="Times New Roman" w:cs="Times New Roman"/>
        </w:rPr>
        <w:t>Company</w:t>
      </w:r>
      <w:r>
        <w:rPr>
          <w:rFonts w:ascii="Times New Roman" w:eastAsia="Times New Roman" w:hAnsi="Times New Roman" w:cs="Times New Roman"/>
        </w:rPr>
        <w:t xml:space="preserve">, and the hiring process will resume. In accordance with Minn. Stat. § 181.953, subd. 3, a laboratory must report results to the </w:t>
      </w:r>
      <w:r>
        <w:rPr>
          <w:rFonts w:ascii="Times New Roman" w:eastAsia="Times New Roman" w:hAnsi="Times New Roman" w:cs="Times New Roman"/>
        </w:rPr>
        <w:t>Company</w:t>
      </w:r>
      <w:r>
        <w:rPr>
          <w:rFonts w:ascii="Times New Roman" w:eastAsia="Times New Roman" w:hAnsi="Times New Roman" w:cs="Times New Roman"/>
        </w:rPr>
        <w:t xml:space="preserve"> within three working days of the confirmatory test result. A “Negative Test Results Notification” form will be sent to the job applicant, and the job applicant may request a copy of the test result report from (Human Resources).</w:t>
      </w:r>
    </w:p>
    <w:p>
      <w:pPr>
        <w:spacing w:before="0" w:after="0"/>
      </w:pPr>
    </w:p>
    <w:p>
      <w:pPr>
        <w:spacing w:before="0" w:after="0"/>
      </w:pPr>
      <w:r>
        <w:rPr>
          <w:rFonts w:ascii="Times New Roman" w:eastAsia="Times New Roman" w:hAnsi="Times New Roman" w:cs="Times New Roman"/>
        </w:rPr>
        <w:t xml:space="preserve">In the case of current employees and in accordance with Minn. Stat. § 181.953, (Human Resources) will notify the employee of a negative drug and/or alcohol result within three days of receipt of result by the </w:t>
      </w:r>
      <w:r>
        <w:rPr>
          <w:rFonts w:ascii="Times New Roman" w:eastAsia="Times New Roman" w:hAnsi="Times New Roman" w:cs="Times New Roman"/>
        </w:rPr>
        <w:t>Company</w:t>
      </w:r>
      <w:r>
        <w:rPr>
          <w:rFonts w:ascii="Times New Roman" w:eastAsia="Times New Roman" w:hAnsi="Times New Roman" w:cs="Times New Roman"/>
        </w:rPr>
        <w:t>. A “Negative Test Results Notification” form will be sent to the employee, and he or she may request a copy of the test result report from Human Resources.</w:t>
      </w:r>
    </w:p>
    <w:p>
      <w:pPr>
        <w:spacing w:before="0" w:after="0"/>
      </w:pPr>
    </w:p>
    <w:p>
      <w:pPr>
        <w:spacing w:before="0" w:after="0"/>
      </w:pPr>
      <w:r>
        <w:rPr>
          <w:rFonts w:ascii="Times New Roman" w:eastAsia="Times New Roman" w:hAnsi="Times New Roman" w:cs="Times New Roman"/>
          <w:b/>
          <w:bCs/>
        </w:rPr>
        <w:t>Notifica</w:t>
      </w:r>
      <w:r>
        <w:rPr>
          <w:rFonts w:ascii="Times New Roman" w:eastAsia="Times New Roman" w:hAnsi="Times New Roman" w:cs="Times New Roman"/>
          <w:b/>
          <w:bCs/>
        </w:rPr>
        <w:t>tion of Positive Test Results:</w:t>
      </w:r>
    </w:p>
    <w:p>
      <w:pPr>
        <w:spacing w:before="0" w:after="0"/>
      </w:pPr>
      <w:r>
        <w:rPr>
          <w:rFonts w:ascii="Times New Roman" w:eastAsia="Times New Roman" w:hAnsi="Times New Roman" w:cs="Times New Roman"/>
        </w:rPr>
        <w:t xml:space="preserve">In the event of a confirmed positive blood or urine alcohol and/or drug test result, the </w:t>
      </w:r>
      <w:r>
        <w:rPr>
          <w:rFonts w:ascii="Times New Roman" w:eastAsia="Times New Roman" w:hAnsi="Times New Roman" w:cs="Times New Roman"/>
        </w:rPr>
        <w:t>Company</w:t>
      </w:r>
      <w:r>
        <w:rPr>
          <w:rFonts w:ascii="Times New Roman" w:eastAsia="Times New Roman" w:hAnsi="Times New Roman" w:cs="Times New Roman"/>
        </w:rPr>
        <w:t xml:space="preserve"> will notify the employee of a positive drug and/or alcohol result within three days of receipt of the result. Human Resources will send to the employee or job applicant a “Positive Test Results Notification” letter containing further instructions. The employee or job applicant may contact Human Resources to request a copy of the test result report if desired. In accordance with Minn. Stat. § 181.953, subd. 3, a laboratory must report results to the </w:t>
      </w:r>
      <w:r>
        <w:rPr>
          <w:rFonts w:ascii="Times New Roman" w:eastAsia="Times New Roman" w:hAnsi="Times New Roman" w:cs="Times New Roman"/>
        </w:rPr>
        <w:t>Company</w:t>
      </w:r>
      <w:r>
        <w:rPr>
          <w:rFonts w:ascii="Times New Roman" w:eastAsia="Times New Roman" w:hAnsi="Times New Roman" w:cs="Times New Roman"/>
        </w:rPr>
        <w:t xml:space="preserve"> within three working days of the confirmatory test result.</w:t>
      </w:r>
    </w:p>
    <w:p>
      <w:pPr>
        <w:spacing w:before="0" w:after="0"/>
      </w:pPr>
    </w:p>
    <w:p>
      <w:pPr>
        <w:spacing w:before="0" w:after="0"/>
      </w:pPr>
      <w:r>
        <w:rPr>
          <w:rFonts w:ascii="Times New Roman" w:eastAsia="Times New Roman" w:hAnsi="Times New Roman" w:cs="Times New Roman"/>
          <w:b/>
          <w:bCs/>
        </w:rPr>
        <w:t>Right to Provide Informatio</w:t>
      </w:r>
      <w:r>
        <w:rPr>
          <w:rFonts w:ascii="Times New Roman" w:eastAsia="Times New Roman" w:hAnsi="Times New Roman" w:cs="Times New Roman"/>
          <w:b/>
          <w:bCs/>
        </w:rPr>
        <w:t>n after Receiving Test Results:</w:t>
      </w:r>
    </w:p>
    <w:p>
      <w:pPr>
        <w:spacing w:before="0" w:after="0"/>
      </w:pPr>
      <w:r>
        <w:rPr>
          <w:rFonts w:ascii="Times New Roman" w:eastAsia="Times New Roman" w:hAnsi="Times New Roman" w:cs="Times New Roman"/>
        </w:rPr>
        <w:t xml:space="preserve">Within three working days after notice of a positive controlled substance or alcohol test result on a confirmatory test, the employee or job applicant may submit information to the </w:t>
      </w:r>
      <w:r>
        <w:rPr>
          <w:rFonts w:ascii="Times New Roman" w:eastAsia="Times New Roman" w:hAnsi="Times New Roman" w:cs="Times New Roman"/>
        </w:rPr>
        <w:t>Company</w:t>
      </w:r>
      <w:r>
        <w:rPr>
          <w:rFonts w:ascii="Times New Roman" w:eastAsia="Times New Roman" w:hAnsi="Times New Roman" w:cs="Times New Roman"/>
        </w:rPr>
        <w:t xml:space="preserve"> to explain the positive result. In accordance with Minn. Stat. § 181.953, subd. 10, if an employee submits information either before a test or within three working days after a positive test result that explains the positive test result, (such as medications the employee is taking), the </w:t>
      </w:r>
      <w:r>
        <w:rPr>
          <w:rFonts w:ascii="Times New Roman" w:eastAsia="Times New Roman" w:hAnsi="Times New Roman" w:cs="Times New Roman"/>
        </w:rPr>
        <w:t>Company</w:t>
      </w:r>
      <w:r>
        <w:rPr>
          <w:rFonts w:ascii="Times New Roman" w:eastAsia="Times New Roman" w:hAnsi="Times New Roman" w:cs="Times New Roman"/>
        </w:rPr>
        <w:t xml:space="preserve"> will not take an adverse employment action based on that information unless the employee has already been under an affirmative duty to provide the information before, upon, or after hire.</w:t>
      </w:r>
    </w:p>
    <w:p>
      <w:pPr>
        <w:spacing w:before="0" w:after="0"/>
      </w:pPr>
    </w:p>
    <w:p>
      <w:pPr>
        <w:spacing w:before="0" w:after="0"/>
      </w:pPr>
      <w:r>
        <w:rPr>
          <w:rFonts w:ascii="Times New Roman" w:eastAsia="Times New Roman" w:hAnsi="Times New Roman" w:cs="Times New Roman"/>
          <w:b/>
          <w:bCs/>
        </w:rPr>
        <w:t>Right to Confirmatory Retest:</w:t>
      </w:r>
    </w:p>
    <w:p>
      <w:pPr>
        <w:spacing w:before="0" w:after="0"/>
      </w:pPr>
      <w:r>
        <w:rPr>
          <w:rFonts w:ascii="Times New Roman" w:eastAsia="Times New Roman" w:hAnsi="Times New Roman" w:cs="Times New Roman"/>
        </w:rPr>
        <w:t xml:space="preserve">A job applicant or employee may request a confirmatory retest of the original sample at the job applicant’s or employee’s own expense after notice of a positive test result on a confirmatory test. Within five working days after notice of the confirmatory test result, the job applicant or employee must notify the </w:t>
      </w:r>
      <w:r>
        <w:rPr>
          <w:rFonts w:ascii="Times New Roman" w:eastAsia="Times New Roman" w:hAnsi="Times New Roman" w:cs="Times New Roman"/>
        </w:rPr>
        <w:t>Company</w:t>
      </w:r>
      <w:r>
        <w:rPr>
          <w:rFonts w:ascii="Times New Roman" w:eastAsia="Times New Roman" w:hAnsi="Times New Roman" w:cs="Times New Roman"/>
        </w:rPr>
        <w:t xml:space="preserve"> in writing of the job applicant’s or employee’s intention to obtain a confirmatory retest. Within three working days after receipt of the notice, the </w:t>
      </w:r>
      <w:r>
        <w:rPr>
          <w:rFonts w:ascii="Times New Roman" w:eastAsia="Times New Roman" w:hAnsi="Times New Roman" w:cs="Times New Roman"/>
        </w:rPr>
        <w:t>Company</w:t>
      </w:r>
      <w:r>
        <w:rPr>
          <w:rFonts w:ascii="Times New Roman" w:eastAsia="Times New Roman" w:hAnsi="Times New Roman" w:cs="Times New Roman"/>
        </w:rPr>
        <w:t xml:space="preserve"> will notify the original testing laboratory that the job applicant or employee has requested the laboratory to conduct the confirmatory retest or transfer the sample to another qualified laboratory licensed to conduct the confirmatory retest. The original testing laboratory will ensure the control and custody procedures are followed during transfer of the sample to the other laboratory. In accordance with Minn. Stat. § 181.953, subd. 3, the laboratory is required to maintain all samples testing positive for a period of six months. The confirmatory retest will use the same controlled substance and/or alcohol threshold detection levels as used in the original confirmatory test.</w:t>
      </w:r>
    </w:p>
    <w:p>
      <w:pPr>
        <w:spacing w:before="0" w:after="0"/>
      </w:pPr>
    </w:p>
    <w:p>
      <w:pPr>
        <w:spacing w:before="0" w:after="0"/>
      </w:pPr>
      <w:r>
        <w:rPr>
          <w:rFonts w:ascii="Times New Roman" w:eastAsia="Times New Roman" w:hAnsi="Times New Roman" w:cs="Times New Roman"/>
        </w:rPr>
        <w:t xml:space="preserve">In the case of job applicants, if the confirmatory retest does not confirm the original positive test result, the </w:t>
      </w:r>
      <w:r>
        <w:rPr>
          <w:rFonts w:ascii="Times New Roman" w:eastAsia="Times New Roman" w:hAnsi="Times New Roman" w:cs="Times New Roman"/>
        </w:rPr>
        <w:t>Company</w:t>
      </w:r>
      <w:r>
        <w:rPr>
          <w:rFonts w:ascii="Times New Roman" w:eastAsia="Times New Roman" w:hAnsi="Times New Roman" w:cs="Times New Roman"/>
        </w:rPr>
        <w:t xml:space="preserve">’s job offer will be reinstated and the </w:t>
      </w:r>
      <w:r>
        <w:rPr>
          <w:rFonts w:ascii="Times New Roman" w:eastAsia="Times New Roman" w:hAnsi="Times New Roman" w:cs="Times New Roman"/>
        </w:rPr>
        <w:t>Company</w:t>
      </w:r>
      <w:r>
        <w:rPr>
          <w:rFonts w:ascii="Times New Roman" w:eastAsia="Times New Roman" w:hAnsi="Times New Roman" w:cs="Times New Roman"/>
        </w:rPr>
        <w:t xml:space="preserve"> will reimburse the job applicant for the actual cost of the confirmatory retest. In the case of employees, if the confirmatory retest does not confirm the original positive test result, no adverse personnel action based on the original confirmatory test will be taken against the employee, the employee will be reinstated with any lost wages or salary for time lost pending the outcome of the confirmatory retest result, and the </w:t>
      </w:r>
      <w:r>
        <w:rPr>
          <w:rFonts w:ascii="Times New Roman" w:eastAsia="Times New Roman" w:hAnsi="Times New Roman" w:cs="Times New Roman"/>
        </w:rPr>
        <w:t>Company</w:t>
      </w:r>
      <w:r>
        <w:rPr>
          <w:rFonts w:ascii="Times New Roman" w:eastAsia="Times New Roman" w:hAnsi="Times New Roman" w:cs="Times New Roman"/>
        </w:rPr>
        <w:t xml:space="preserve"> will reimburse the employee for the actual cost of the confirmatory retest.</w:t>
      </w:r>
    </w:p>
    <w:p>
      <w:pPr>
        <w:spacing w:before="0" w:after="0"/>
      </w:pPr>
      <w:r>
        <w:rPr>
          <w:rFonts w:ascii="Times New Roman" w:eastAsia="Times New Roman" w:hAnsi="Times New Roman" w:cs="Times New Roman"/>
          <w:b/>
          <w:bCs/>
        </w:rPr>
        <w:t>Access to Reports:</w:t>
      </w:r>
    </w:p>
    <w:p>
      <w:pPr>
        <w:spacing w:before="0" w:after="0"/>
      </w:pPr>
      <w:r>
        <w:rPr>
          <w:rFonts w:ascii="Times New Roman" w:eastAsia="Times New Roman" w:hAnsi="Times New Roman" w:cs="Times New Roman"/>
        </w:rPr>
        <w:t>In accordance with Minn. Stat. § 181.953, subd. 10, an employee will have access to information contained in his or her personnel file relating to positive test results and to the testing process, including all information gathered as part of that process.</w:t>
      </w:r>
      <w:r>
        <w:rPr>
          <w:rFonts w:ascii="Times New Roman" w:eastAsia="Times New Roman" w:hAnsi="Times New Roman" w:cs="Times New Roman"/>
        </w:rPr>
        <w:t xml:space="preserve">  </w:t>
      </w:r>
    </w:p>
    <w:p>
      <w:pPr>
        <w:spacing w:before="0" w:after="0"/>
      </w:pPr>
    </w:p>
    <w:p>
      <w:pPr>
        <w:spacing w:before="0" w:after="0"/>
      </w:pPr>
      <w:r>
        <w:rPr>
          <w:rFonts w:ascii="Times New Roman" w:eastAsia="Times New Roman" w:hAnsi="Times New Roman" w:cs="Times New Roman"/>
          <w:b/>
          <w:bCs/>
        </w:rPr>
        <w:t>Dilute Specimens:</w:t>
      </w:r>
      <w:r>
        <w:rPr>
          <w:rFonts w:ascii="Times New Roman" w:eastAsia="Times New Roman" w:hAnsi="Times New Roman" w:cs="Times New Roman"/>
          <w:b/>
          <w:bCs/>
        </w:rPr>
        <w:t xml:space="preserve">  </w:t>
      </w:r>
    </w:p>
    <w:p>
      <w:pPr>
        <w:spacing w:before="0" w:after="0"/>
      </w:pPr>
      <w:r>
        <w:rPr>
          <w:rFonts w:ascii="Times New Roman" w:eastAsia="Times New Roman" w:hAnsi="Times New Roman" w:cs="Times New Roman"/>
        </w:rPr>
        <w:t>A negative or positive dilute test result (following a second collection) which has been confirmed will subject an employee to immediate termination.</w:t>
      </w:r>
    </w:p>
    <w:p>
      <w:pPr>
        <w:spacing w:before="0" w:after="0"/>
      </w:pPr>
    </w:p>
    <w:p>
      <w:pPr>
        <w:spacing w:before="0" w:after="0"/>
        <w:rPr>
          <w:sz w:val="28"/>
          <w:szCs w:val="28"/>
        </w:rPr>
      </w:pPr>
      <w:r>
        <w:rPr>
          <w:rFonts w:ascii="Times New Roman" w:eastAsia="Times New Roman" w:hAnsi="Times New Roman" w:cs="Times New Roman"/>
          <w:b/>
          <w:bCs/>
          <w:sz w:val="28"/>
          <w:szCs w:val="28"/>
        </w:rPr>
        <w:t>Conse</w:t>
      </w:r>
      <w:r>
        <w:rPr>
          <w:rFonts w:ascii="Times New Roman" w:eastAsia="Times New Roman" w:hAnsi="Times New Roman" w:cs="Times New Roman"/>
          <w:b/>
          <w:bCs/>
          <w:sz w:val="28"/>
          <w:szCs w:val="28"/>
        </w:rPr>
        <w:t>quences for Employees Engaging i</w:t>
      </w:r>
      <w:r>
        <w:rPr>
          <w:rFonts w:ascii="Times New Roman" w:eastAsia="Times New Roman" w:hAnsi="Times New Roman" w:cs="Times New Roman"/>
          <w:b/>
          <w:bCs/>
          <w:sz w:val="28"/>
          <w:szCs w:val="28"/>
        </w:rPr>
        <w:t>n Prohibited Conduct</w:t>
      </w:r>
    </w:p>
    <w:p>
      <w:pPr>
        <w:spacing w:before="0" w:after="0"/>
      </w:pPr>
      <w:r>
        <w:rPr>
          <w:rFonts w:ascii="Times New Roman" w:eastAsia="Times New Roman" w:hAnsi="Times New Roman" w:cs="Times New Roman"/>
          <w:b/>
          <w:bCs/>
        </w:rPr>
        <w:t>Job Applicants:</w:t>
      </w:r>
    </w:p>
    <w:p>
      <w:pPr>
        <w:spacing w:before="0" w:after="0"/>
      </w:pPr>
      <w:r>
        <w:rPr>
          <w:rFonts w:ascii="Times New Roman" w:eastAsia="Times New Roman" w:hAnsi="Times New Roman" w:cs="Times New Roman"/>
        </w:rPr>
        <w:t xml:space="preserve">The </w:t>
      </w:r>
      <w:r>
        <w:rPr>
          <w:rFonts w:ascii="Times New Roman" w:eastAsia="Times New Roman" w:hAnsi="Times New Roman" w:cs="Times New Roman"/>
        </w:rPr>
        <w:t>Company</w:t>
      </w:r>
      <w:r>
        <w:rPr>
          <w:rFonts w:ascii="Times New Roman" w:eastAsia="Times New Roman" w:hAnsi="Times New Roman" w:cs="Times New Roman"/>
        </w:rPr>
        <w:t>’s conditional offer of employment will be withdrawn from any job applicant who refuses to be tested or tests positive for illegal drugs as verified by a confirmatory test.</w:t>
      </w:r>
      <w:r>
        <w:rPr>
          <w:rFonts w:ascii="Times New Roman" w:eastAsia="Times New Roman" w:hAnsi="Times New Roman" w:cs="Times New Roman"/>
        </w:rPr>
        <w:t xml:space="preserve">  </w:t>
      </w:r>
    </w:p>
    <w:p>
      <w:pPr>
        <w:spacing w:before="0" w:after="0"/>
      </w:pPr>
    </w:p>
    <w:p>
      <w:pPr>
        <w:spacing w:before="0" w:after="0"/>
      </w:pPr>
      <w:r>
        <w:rPr>
          <w:rFonts w:ascii="Times New Roman" w:eastAsia="Times New Roman" w:hAnsi="Times New Roman" w:cs="Times New Roman"/>
          <w:b/>
          <w:bCs/>
        </w:rPr>
        <w:t>Employees:</w:t>
      </w:r>
    </w:p>
    <w:p>
      <w:pPr>
        <w:numPr>
          <w:ilvl w:val="0"/>
          <w:numId w:val="2"/>
        </w:numPr>
        <w:pBdr>
          <w:left w:val="none" w:sz="0" w:space="8" w:color="auto"/>
        </w:pBdr>
        <w:spacing w:before="0"/>
        <w:ind w:left="720" w:right="0" w:hanging="463"/>
        <w:jc w:val="left"/>
        <w:rPr>
          <w:rFonts w:ascii="Times New Roman" w:eastAsia="Times New Roman" w:hAnsi="Times New Roman" w:cs="Times New Roman"/>
        </w:rPr>
      </w:pPr>
      <w:r>
        <w:rPr>
          <w:rFonts w:ascii="Times New Roman" w:eastAsia="Times New Roman" w:hAnsi="Times New Roman" w:cs="Times New Roman"/>
        </w:rPr>
        <w:t>No Adverse Action without Confirmatory Test.</w:t>
      </w:r>
      <w:r>
        <w:rPr>
          <w:rFonts w:ascii="Times New Roman" w:eastAsia="Times New Roman" w:hAnsi="Times New Roman" w:cs="Times New Roman"/>
        </w:rPr>
        <w:t xml:space="preserve">  </w:t>
      </w:r>
      <w:r>
        <w:rPr>
          <w:rFonts w:ascii="Times New Roman" w:eastAsia="Times New Roman" w:hAnsi="Times New Roman" w:cs="Times New Roman"/>
        </w:rPr>
        <w:t xml:space="preserve">The </w:t>
      </w:r>
      <w:r>
        <w:rPr>
          <w:rFonts w:ascii="Times New Roman" w:eastAsia="Times New Roman" w:hAnsi="Times New Roman" w:cs="Times New Roman"/>
        </w:rPr>
        <w:t>Company</w:t>
      </w:r>
      <w:r>
        <w:rPr>
          <w:rFonts w:ascii="Times New Roman" w:eastAsia="Times New Roman" w:hAnsi="Times New Roman" w:cs="Times New Roman"/>
        </w:rPr>
        <w:t xml:space="preserve"> will not discharge, discipline, discriminate against, or request or require rehabilitation of an employee based on a positive test result from an initial screening test that has not been verified by a confirmatory test.</w:t>
      </w:r>
    </w:p>
    <w:p>
      <w:pPr>
        <w:numPr>
          <w:ilvl w:val="0"/>
          <w:numId w:val="2"/>
        </w:numPr>
        <w:pBdr>
          <w:left w:val="none" w:sz="0" w:space="8" w:color="auto"/>
        </w:pBdr>
        <w:spacing w:after="0"/>
        <w:ind w:left="720" w:right="0" w:hanging="463"/>
        <w:jc w:val="left"/>
        <w:rPr>
          <w:rFonts w:ascii="Times New Roman" w:eastAsia="Times New Roman" w:hAnsi="Times New Roman" w:cs="Times New Roman"/>
        </w:rPr>
      </w:pPr>
      <w:r>
        <w:rPr>
          <w:rFonts w:ascii="Times New Roman" w:eastAsia="Times New Roman" w:hAnsi="Times New Roman" w:cs="Times New Roman"/>
        </w:rPr>
        <w:t>Suspension Pending Test Result.</w:t>
      </w:r>
      <w:r>
        <w:rPr>
          <w:rFonts w:ascii="Times New Roman" w:eastAsia="Times New Roman" w:hAnsi="Times New Roman" w:cs="Times New Roman"/>
        </w:rPr>
        <w:t xml:space="preserve">  </w:t>
      </w:r>
      <w:r>
        <w:rPr>
          <w:rFonts w:ascii="Times New Roman" w:eastAsia="Times New Roman" w:hAnsi="Times New Roman" w:cs="Times New Roman"/>
        </w:rPr>
        <w:t xml:space="preserve">The </w:t>
      </w:r>
      <w:r>
        <w:rPr>
          <w:rFonts w:ascii="Times New Roman" w:eastAsia="Times New Roman" w:hAnsi="Times New Roman" w:cs="Times New Roman"/>
        </w:rPr>
        <w:t>Company</w:t>
      </w:r>
      <w:r>
        <w:rPr>
          <w:rFonts w:ascii="Times New Roman" w:eastAsia="Times New Roman" w:hAnsi="Times New Roman" w:cs="Times New Roman"/>
        </w:rPr>
        <w:t xml:space="preserve"> may temporarily suspend a tested employee with or without pay, or transfer that employee to another position at the same rate of pay pending the outcome of the requested confirmatory retest, provided the </w:t>
      </w:r>
      <w:r>
        <w:rPr>
          <w:rFonts w:ascii="Times New Roman" w:eastAsia="Times New Roman" w:hAnsi="Times New Roman" w:cs="Times New Roman"/>
        </w:rPr>
        <w:t>Company</w:t>
      </w:r>
      <w:r>
        <w:rPr>
          <w:rFonts w:ascii="Times New Roman" w:eastAsia="Times New Roman" w:hAnsi="Times New Roman" w:cs="Times New Roman"/>
        </w:rPr>
        <w:t xml:space="preserve"> believes that it is reasonably necessary to protect the health or safety of the employee, co-employees, or the public. The employee will be asked to return home and will be provided appropriate arrangements for return transportation to his or her residence. In accordance with Minn. Stat. § 181.953, subd. 10, an employee who has been suspended without pay will be reinstated with back pay if the outcome of the requested confirmatory retest is negative.</w:t>
      </w:r>
    </w:p>
    <w:p>
      <w:pPr>
        <w:spacing w:before="0" w:after="0"/>
      </w:pPr>
    </w:p>
    <w:p>
      <w:pPr>
        <w:spacing w:before="0" w:after="0"/>
      </w:pPr>
      <w:r>
        <w:rPr>
          <w:rFonts w:ascii="Times New Roman" w:eastAsia="Times New Roman" w:hAnsi="Times New Roman" w:cs="Times New Roman"/>
          <w:b/>
          <w:bCs/>
        </w:rPr>
        <w:t>Discipline and Discharge:</w:t>
      </w:r>
    </w:p>
    <w:p>
      <w:pPr>
        <w:spacing w:before="0" w:after="0"/>
      </w:pPr>
      <w:r>
        <w:rPr>
          <w:rFonts w:ascii="Times New Roman" w:eastAsia="Times New Roman" w:hAnsi="Times New Roman" w:cs="Times New Roman"/>
          <w:b/>
          <w:bCs/>
        </w:rPr>
        <w:t xml:space="preserve">Confirmatory Positive Test Result: </w:t>
      </w:r>
    </w:p>
    <w:p>
      <w:pPr>
        <w:spacing w:before="0" w:after="0"/>
      </w:pPr>
      <w:r>
        <w:rPr>
          <w:rFonts w:ascii="Times New Roman" w:eastAsia="Times New Roman" w:hAnsi="Times New Roman" w:cs="Times New Roman"/>
        </w:rPr>
        <w:t xml:space="preserve">The </w:t>
      </w:r>
      <w:r>
        <w:rPr>
          <w:rFonts w:ascii="Times New Roman" w:eastAsia="Times New Roman" w:hAnsi="Times New Roman" w:cs="Times New Roman"/>
        </w:rPr>
        <w:t>Company</w:t>
      </w:r>
      <w:r>
        <w:rPr>
          <w:rFonts w:ascii="Times New Roman" w:eastAsia="Times New Roman" w:hAnsi="Times New Roman" w:cs="Times New Roman"/>
        </w:rPr>
        <w:t xml:space="preserve"> will not discharge an employee for a first confirmatory positive test unless the following conditions have been met:</w:t>
      </w:r>
    </w:p>
    <w:p>
      <w:pPr>
        <w:numPr>
          <w:ilvl w:val="0"/>
          <w:numId w:val="3"/>
        </w:numPr>
        <w:pBdr>
          <w:left w:val="none" w:sz="0" w:space="8" w:color="auto"/>
        </w:pBdr>
        <w:spacing w:before="0"/>
        <w:ind w:left="720" w:right="0" w:hanging="463"/>
        <w:jc w:val="left"/>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rPr>
        <w:t>Company</w:t>
      </w:r>
      <w:r>
        <w:rPr>
          <w:rFonts w:ascii="Times New Roman" w:eastAsia="Times New Roman" w:hAnsi="Times New Roman" w:cs="Times New Roman"/>
        </w:rPr>
        <w:t xml:space="preserve"> has first given the employee an opportunity to participate in either a drug or alcohol counseling or rehabilitation program, whichever is more appropriate, as determined by the </w:t>
      </w:r>
      <w:r>
        <w:rPr>
          <w:rFonts w:ascii="Times New Roman" w:eastAsia="Times New Roman" w:hAnsi="Times New Roman" w:cs="Times New Roman"/>
        </w:rPr>
        <w:t>Company</w:t>
      </w:r>
      <w:r>
        <w:rPr>
          <w:rFonts w:ascii="Times New Roman" w:eastAsia="Times New Roman" w:hAnsi="Times New Roman" w:cs="Times New Roman"/>
        </w:rPr>
        <w:t xml:space="preserve"> after consultation with a certified chemical use counselor or physician trained in the diagnosis and treatment of chemical dependency. Participation by the employee in any recommended substance abuse treatment program will be at the employee’s own expense or pursuant to the coverage under an employee benefit plan. The certified chemical use counselor or physician trained in the diagnoses and treatment of chemical dependency will determine if the employee has followed the rehabilitation program as prescribed; and</w:t>
      </w:r>
    </w:p>
    <w:p>
      <w:pPr>
        <w:numPr>
          <w:ilvl w:val="0"/>
          <w:numId w:val="3"/>
        </w:numPr>
        <w:pBdr>
          <w:left w:val="none" w:sz="0" w:space="8" w:color="auto"/>
        </w:pBdr>
        <w:spacing w:after="0"/>
        <w:ind w:left="720" w:right="0" w:hanging="463"/>
        <w:jc w:val="left"/>
        <w:rPr>
          <w:rFonts w:ascii="Times New Roman" w:eastAsia="Times New Roman" w:hAnsi="Times New Roman" w:cs="Times New Roman"/>
        </w:rPr>
      </w:pPr>
      <w:r>
        <w:rPr>
          <w:rFonts w:ascii="Times New Roman" w:eastAsia="Times New Roman" w:hAnsi="Times New Roman" w:cs="Times New Roman"/>
        </w:rPr>
        <w:t>The employee has either refused to participate in the counseling or rehabilitation program or has failed to successfully complete the program, as evidenced by withdrawal from the program before its completion or by a refusal to test or positive test result on a confirmatory test after completion of the program.</w:t>
      </w:r>
    </w:p>
    <w:p>
      <w:pPr>
        <w:spacing w:before="0" w:after="0"/>
      </w:pPr>
      <w:r>
        <w:rPr>
          <w:rFonts w:ascii="Times New Roman" w:eastAsia="Times New Roman" w:hAnsi="Times New Roman" w:cs="Times New Roman"/>
          <w:b/>
          <w:bCs/>
        </w:rPr>
        <w:t>Other Misconduct:</w:t>
      </w:r>
    </w:p>
    <w:p>
      <w:pPr>
        <w:spacing w:before="0" w:after="0"/>
      </w:pPr>
      <w:r>
        <w:rPr>
          <w:rFonts w:ascii="Times New Roman" w:eastAsia="Times New Roman" w:hAnsi="Times New Roman" w:cs="Times New Roman"/>
        </w:rPr>
        <w:t xml:space="preserve">Nothing in this policy limits the right of the </w:t>
      </w:r>
      <w:r>
        <w:rPr>
          <w:rFonts w:ascii="Times New Roman" w:eastAsia="Times New Roman" w:hAnsi="Times New Roman" w:cs="Times New Roman"/>
        </w:rPr>
        <w:t>Company</w:t>
      </w:r>
      <w:r>
        <w:rPr>
          <w:rFonts w:ascii="Times New Roman" w:eastAsia="Times New Roman" w:hAnsi="Times New Roman" w:cs="Times New Roman"/>
        </w:rPr>
        <w:t xml:space="preserve"> to discipline or dismiss an employee on grounds other than a positive confirmatory test result, including conviction of any criminal drug statute for a violation occurring in the workplace or violation of other </w:t>
      </w:r>
      <w:r>
        <w:rPr>
          <w:rFonts w:ascii="Times New Roman" w:eastAsia="Times New Roman" w:hAnsi="Times New Roman" w:cs="Times New Roman"/>
        </w:rPr>
        <w:t>Company</w:t>
      </w:r>
      <w:r>
        <w:rPr>
          <w:rFonts w:ascii="Times New Roman" w:eastAsia="Times New Roman" w:hAnsi="Times New Roman" w:cs="Times New Roman"/>
        </w:rPr>
        <w:t xml:space="preserve"> personnel policies.</w:t>
      </w:r>
    </w:p>
    <w:p>
      <w:pPr>
        <w:spacing w:before="0" w:after="0"/>
      </w:pPr>
    </w:p>
    <w:p>
      <w:pPr>
        <w:spacing w:before="0" w:after="0"/>
      </w:pPr>
      <w:r>
        <w:rPr>
          <w:rFonts w:ascii="Times New Roman" w:eastAsia="Times New Roman" w:hAnsi="Times New Roman" w:cs="Times New Roman"/>
          <w:b/>
          <w:bCs/>
        </w:rPr>
        <w:t>Emergency</w:t>
      </w:r>
      <w:r>
        <w:rPr>
          <w:rFonts w:ascii="Times New Roman" w:eastAsia="Times New Roman" w:hAnsi="Times New Roman" w:cs="Times New Roman"/>
          <w:b/>
          <w:bCs/>
        </w:rPr>
        <w:t xml:space="preserve"> Call Back to Work Provisions:</w:t>
      </w:r>
    </w:p>
    <w:p>
      <w:pPr>
        <w:spacing w:before="0" w:after="0"/>
      </w:pPr>
      <w:r>
        <w:rPr>
          <w:rFonts w:ascii="Times New Roman" w:eastAsia="Times New Roman" w:hAnsi="Times New Roman" w:cs="Times New Roman"/>
        </w:rPr>
        <w:t xml:space="preserve">If an employee is called out for a </w:t>
      </w:r>
      <w:r>
        <w:rPr>
          <w:rFonts w:ascii="Times New Roman" w:eastAsia="Times New Roman" w:hAnsi="Times New Roman" w:cs="Times New Roman"/>
        </w:rPr>
        <w:t>Company</w:t>
      </w:r>
      <w:r>
        <w:rPr>
          <w:rFonts w:ascii="Times New Roman" w:eastAsia="Times New Roman" w:hAnsi="Times New Roman" w:cs="Times New Roman"/>
        </w:rPr>
        <w:t xml:space="preserve"> emergency and he or she reports to work and is suspected of being under the influence of drugs or alcohol, he or she will not be subject to the testing procedures of this policy but may be subject to discipline and will not be allowed to work. Appropriate arrangements for return transportation to the employee’s residence will be made. It is the sole responsibility of the employee who is under the influence of alcohol and/or drugs and who is called out for a </w:t>
      </w:r>
      <w:r>
        <w:rPr>
          <w:rFonts w:ascii="Times New Roman" w:eastAsia="Times New Roman" w:hAnsi="Times New Roman" w:cs="Times New Roman"/>
        </w:rPr>
        <w:t>Company</w:t>
      </w:r>
      <w:r>
        <w:rPr>
          <w:rFonts w:ascii="Times New Roman" w:eastAsia="Times New Roman" w:hAnsi="Times New Roman" w:cs="Times New Roman"/>
        </w:rPr>
        <w:t xml:space="preserve"> emergency, to notify his or her supervisor of this information and advise if he or she is unable to respond to the emergency call back.</w:t>
      </w:r>
    </w:p>
    <w:p>
      <w:pPr>
        <w:spacing w:before="0" w:after="0"/>
      </w:pPr>
    </w:p>
    <w:p>
      <w:pPr>
        <w:spacing w:before="0" w:after="0"/>
        <w:rPr>
          <w:sz w:val="28"/>
          <w:szCs w:val="28"/>
        </w:rPr>
      </w:pPr>
      <w:r>
        <w:rPr>
          <w:rFonts w:ascii="Times New Roman" w:eastAsia="Times New Roman" w:hAnsi="Times New Roman" w:cs="Times New Roman"/>
          <w:b/>
          <w:bCs/>
          <w:sz w:val="28"/>
          <w:szCs w:val="28"/>
        </w:rPr>
        <w:t>Non-Discrimination</w:t>
      </w:r>
    </w:p>
    <w:p>
      <w:pPr>
        <w:spacing w:before="0" w:after="0"/>
      </w:pPr>
      <w:r>
        <w:rPr>
          <w:rFonts w:ascii="Times New Roman" w:eastAsia="Times New Roman" w:hAnsi="Times New Roman" w:cs="Times New Roman"/>
        </w:rPr>
        <w:t xml:space="preserve">The </w:t>
      </w:r>
      <w:r>
        <w:rPr>
          <w:rFonts w:ascii="Times New Roman" w:eastAsia="Times New Roman" w:hAnsi="Times New Roman" w:cs="Times New Roman"/>
        </w:rPr>
        <w:t>Company</w:t>
      </w:r>
      <w:r>
        <w:rPr>
          <w:rFonts w:ascii="Times New Roman" w:eastAsia="Times New Roman" w:hAnsi="Times New Roman" w:cs="Times New Roman"/>
        </w:rPr>
        <w:t xml:space="preserve"> policy on work-related substance abuse is non-discriminatory in intent and application; however, in accordance with Minn. Stat., ch. 363, disability does not include conditions resulting from alcohol or other drug abuse which prevents an employee from performing the essential functions of the job in question or constitutes a direct threat to property of the safety of individuals.</w:t>
      </w:r>
    </w:p>
    <w:p>
      <w:pPr>
        <w:spacing w:before="0" w:after="0"/>
      </w:pPr>
    </w:p>
    <w:p>
      <w:pPr>
        <w:spacing w:before="0" w:after="0"/>
      </w:pPr>
      <w:r>
        <w:rPr>
          <w:rFonts w:ascii="Times New Roman" w:eastAsia="Times New Roman" w:hAnsi="Times New Roman" w:cs="Times New Roman"/>
        </w:rPr>
        <w:t xml:space="preserve">Furthermore, the </w:t>
      </w:r>
      <w:r>
        <w:rPr>
          <w:rFonts w:ascii="Times New Roman" w:eastAsia="Times New Roman" w:hAnsi="Times New Roman" w:cs="Times New Roman"/>
        </w:rPr>
        <w:t>Company</w:t>
      </w:r>
      <w:r>
        <w:rPr>
          <w:rFonts w:ascii="Times New Roman" w:eastAsia="Times New Roman" w:hAnsi="Times New Roman" w:cs="Times New Roman"/>
        </w:rPr>
        <w:t xml:space="preserve"> will not retaliate against any employee for asserting his or her rights under this policy.</w:t>
      </w:r>
    </w:p>
    <w:p>
      <w:pPr>
        <w:spacing w:before="0" w:after="0"/>
      </w:pPr>
    </w:p>
    <w:p>
      <w:pPr>
        <w:spacing w:before="0" w:after="0"/>
        <w:rPr>
          <w:sz w:val="28"/>
          <w:szCs w:val="28"/>
        </w:rPr>
      </w:pPr>
      <w:r>
        <w:rPr>
          <w:rFonts w:ascii="Times New Roman" w:eastAsia="Times New Roman" w:hAnsi="Times New Roman" w:cs="Times New Roman"/>
          <w:b/>
          <w:bCs/>
          <w:sz w:val="28"/>
          <w:szCs w:val="28"/>
        </w:rPr>
        <w:t>Company</w:t>
      </w:r>
      <w:r>
        <w:rPr>
          <w:rFonts w:ascii="Times New Roman" w:eastAsia="Times New Roman" w:hAnsi="Times New Roman" w:cs="Times New Roman"/>
          <w:b/>
          <w:bCs/>
          <w:sz w:val="28"/>
          <w:szCs w:val="28"/>
        </w:rPr>
        <w:t>’s Employee Assistance Program</w:t>
      </w:r>
    </w:p>
    <w:p>
      <w:pPr>
        <w:spacing w:before="0" w:after="0"/>
      </w:pPr>
      <w:r>
        <w:rPr>
          <w:rFonts w:ascii="Times New Roman" w:eastAsia="Times New Roman" w:hAnsi="Times New Roman" w:cs="Times New Roman"/>
          <w:b/>
          <w:bCs/>
        </w:rPr>
        <w:t>Policy Contact for Additional Information</w:t>
      </w:r>
    </w:p>
    <w:p>
      <w:pPr>
        <w:spacing w:before="0" w:after="0"/>
      </w:pPr>
      <w:r>
        <w:rPr>
          <w:rFonts w:ascii="Times New Roman" w:eastAsia="Times New Roman" w:hAnsi="Times New Roman" w:cs="Times New Roman"/>
        </w:rPr>
        <w:t xml:space="preserve">If you have any questions about this policy or the </w:t>
      </w:r>
      <w:r>
        <w:rPr>
          <w:rFonts w:ascii="Times New Roman" w:eastAsia="Times New Roman" w:hAnsi="Times New Roman" w:cs="Times New Roman"/>
        </w:rPr>
        <w:t>Company</w:t>
      </w:r>
      <w:r>
        <w:rPr>
          <w:rFonts w:ascii="Times New Roman" w:eastAsia="Times New Roman" w:hAnsi="Times New Roman" w:cs="Times New Roman"/>
        </w:rPr>
        <w:t>’s drug and alcohol testing procedures, you may contact your immediate supervisor</w:t>
      </w:r>
      <w:r>
        <w:rPr>
          <w:rFonts w:ascii="Times New Roman" w:eastAsia="Times New Roman" w:hAnsi="Times New Roman" w:cs="Times New Roman"/>
        </w:rPr>
        <w:t xml:space="preserve"> or </w:t>
      </w:r>
      <w:r>
        <w:rPr>
          <w:rFonts w:ascii="Times New Roman" w:eastAsia="Times New Roman" w:hAnsi="Times New Roman" w:cs="Times New Roman"/>
        </w:rPr>
        <w:t>Human Resources to obtain additional information.</w:t>
      </w:r>
    </w:p>
    <w:p>
      <w:pPr>
        <w:spacing w:before="0" w:after="0"/>
      </w:pPr>
    </w:p>
    <w:p>
      <w:pPr>
        <w:spacing w:before="0" w:after="0"/>
      </w:pPr>
      <w:r>
        <w:rPr>
          <w:rFonts w:ascii="Times New Roman" w:eastAsia="Times New Roman" w:hAnsi="Times New Roman" w:cs="Times New Roman"/>
        </w:rPr>
        <w:t xml:space="preserve">By this policy, the </w:t>
      </w:r>
      <w:r>
        <w:rPr>
          <w:rFonts w:ascii="Times New Roman" w:eastAsia="Times New Roman" w:hAnsi="Times New Roman" w:cs="Times New Roman"/>
        </w:rPr>
        <w:t>Company</w:t>
      </w:r>
      <w:r>
        <w:rPr>
          <w:rFonts w:ascii="Times New Roman" w:eastAsia="Times New Roman" w:hAnsi="Times New Roman" w:cs="Times New Roman"/>
        </w:rPr>
        <w:t xml:space="preserve"> has established a drug-free awareness program to inform employees about the dangers of drug abuse in the workplace and its policy of maintaining a drug-free workplace. Each </w:t>
      </w:r>
      <w:r>
        <w:rPr>
          <w:rFonts w:ascii="Times New Roman" w:eastAsia="Times New Roman" w:hAnsi="Times New Roman" w:cs="Times New Roman"/>
        </w:rPr>
        <w:t>Company</w:t>
      </w:r>
      <w:r>
        <w:rPr>
          <w:rFonts w:ascii="Times New Roman" w:eastAsia="Times New Roman" w:hAnsi="Times New Roman" w:cs="Times New Roman"/>
        </w:rPr>
        <w:t xml:space="preserve"> employee will receive a copy of this policy and will be required to read it.</w:t>
      </w:r>
    </w:p>
    <w:p>
      <w:pPr>
        <w:spacing w:before="0" w:after="0"/>
      </w:pPr>
    </w:p>
    <w:p>
      <w:pPr>
        <w:spacing w:before="0" w:after="0"/>
        <w:rPr>
          <w:sz w:val="28"/>
          <w:szCs w:val="28"/>
        </w:rPr>
      </w:pPr>
      <w:r>
        <w:rPr>
          <w:rFonts w:ascii="Times New Roman" w:eastAsia="Times New Roman" w:hAnsi="Times New Roman" w:cs="Times New Roman"/>
          <w:b/>
          <w:bCs/>
          <w:sz w:val="28"/>
          <w:szCs w:val="28"/>
        </w:rPr>
        <w:t>Definitions</w:t>
      </w:r>
    </w:p>
    <w:p>
      <w:pPr>
        <w:spacing w:before="0" w:after="0"/>
      </w:pPr>
      <w:r>
        <w:rPr>
          <w:rFonts w:ascii="Times New Roman" w:eastAsia="Times New Roman" w:hAnsi="Times New Roman" w:cs="Times New Roman"/>
          <w:b/>
          <w:bCs/>
        </w:rPr>
        <w:t>Alcohol:</w:t>
      </w:r>
      <w:r>
        <w:rPr>
          <w:rFonts w:ascii="Times New Roman" w:eastAsia="Times New Roman" w:hAnsi="Times New Roman" w:cs="Times New Roman"/>
          <w:b/>
          <w:bCs/>
        </w:rPr>
        <w:t xml:space="preserve"> </w:t>
      </w:r>
      <w:r>
        <w:rPr>
          <w:rFonts w:ascii="Times New Roman" w:eastAsia="Times New Roman" w:hAnsi="Times New Roman" w:cs="Times New Roman"/>
        </w:rPr>
        <w:t>Means the intoxicating agent in beverage alcohol or any low molecular weight alcohols such as ethyl, methyl, or isopropyl alcohol. The term includes but is not limited to beer, wine, spirits, and medications such as cough syrup that contain alcohol.</w:t>
      </w:r>
    </w:p>
    <w:p>
      <w:pPr>
        <w:spacing w:before="0" w:after="0"/>
      </w:pPr>
      <w:r>
        <w:rPr>
          <w:rFonts w:ascii="Times New Roman" w:eastAsia="Times New Roman" w:hAnsi="Times New Roman" w:cs="Times New Roman"/>
          <w:b/>
          <w:bCs/>
        </w:rPr>
        <w:t>Alcohol use or usage:</w:t>
      </w:r>
      <w:r>
        <w:rPr>
          <w:rFonts w:ascii="Times New Roman" w:eastAsia="Times New Roman" w:hAnsi="Times New Roman" w:cs="Times New Roman"/>
          <w:b/>
          <w:bCs/>
        </w:rPr>
        <w:t xml:space="preserve"> </w:t>
      </w:r>
      <w:r>
        <w:rPr>
          <w:rFonts w:ascii="Times New Roman" w:eastAsia="Times New Roman" w:hAnsi="Times New Roman" w:cs="Times New Roman"/>
        </w:rPr>
        <w:t>Means the consumption of any beverage, mixture, or preparation, including any medication, containing alcohol.</w:t>
      </w:r>
    </w:p>
    <w:p>
      <w:pPr>
        <w:spacing w:before="0" w:after="0"/>
      </w:pPr>
    </w:p>
    <w:p>
      <w:pPr>
        <w:spacing w:before="0" w:after="0"/>
      </w:pPr>
      <w:r>
        <w:rPr>
          <w:rFonts w:ascii="Times New Roman" w:eastAsia="Times New Roman" w:hAnsi="Times New Roman" w:cs="Times New Roman"/>
          <w:b/>
          <w:bCs/>
        </w:rPr>
        <w:t>Applicant:</w:t>
      </w:r>
      <w:r>
        <w:rPr>
          <w:rFonts w:ascii="Times New Roman" w:eastAsia="Times New Roman" w:hAnsi="Times New Roman" w:cs="Times New Roman"/>
          <w:b/>
          <w:bCs/>
        </w:rPr>
        <w:t xml:space="preserve"> </w:t>
      </w:r>
      <w:r>
        <w:rPr>
          <w:rFonts w:ascii="Times New Roman" w:eastAsia="Times New Roman" w:hAnsi="Times New Roman" w:cs="Times New Roman"/>
        </w:rPr>
        <w:t xml:space="preserve">Means a person applying for a job with the </w:t>
      </w:r>
      <w:r>
        <w:rPr>
          <w:rFonts w:ascii="Times New Roman" w:eastAsia="Times New Roman" w:hAnsi="Times New Roman" w:cs="Times New Roman"/>
        </w:rPr>
        <w:t>Company</w:t>
      </w:r>
      <w:r>
        <w:rPr>
          <w:rFonts w:ascii="Times New Roman" w:eastAsia="Times New Roman" w:hAnsi="Times New Roman" w:cs="Times New Roman"/>
        </w:rPr>
        <w:t>.</w:t>
      </w:r>
    </w:p>
    <w:p>
      <w:pPr>
        <w:spacing w:before="0" w:after="0"/>
      </w:pPr>
    </w:p>
    <w:p>
      <w:pPr>
        <w:spacing w:before="0" w:after="0"/>
      </w:pPr>
      <w:r>
        <w:rPr>
          <w:rFonts w:ascii="Times New Roman" w:eastAsia="Times New Roman" w:hAnsi="Times New Roman" w:cs="Times New Roman"/>
          <w:b/>
          <w:bCs/>
        </w:rPr>
        <w:t>Company</w:t>
      </w:r>
      <w:r>
        <w:rPr>
          <w:rFonts w:ascii="Times New Roman" w:eastAsia="Times New Roman" w:hAnsi="Times New Roman" w:cs="Times New Roman"/>
          <w:b/>
          <w:bCs/>
        </w:rPr>
        <w:t xml:space="preserve">: </w:t>
      </w:r>
      <w:r>
        <w:rPr>
          <w:rFonts w:ascii="Times New Roman" w:eastAsia="Times New Roman" w:hAnsi="Times New Roman" w:cs="Times New Roman"/>
        </w:rPr>
        <w:t xml:space="preserve">Means </w:t>
      </w:r>
      <w:r>
        <w:rPr>
          <w:rFonts w:ascii="Times New Roman" w:eastAsia="Times New Roman" w:hAnsi="Times New Roman" w:cs="Times New Roman"/>
        </w:rPr>
        <w:t>ABC</w:t>
      </w:r>
      <w:r>
        <w:rPr>
          <w:rFonts w:ascii="Times New Roman" w:eastAsia="Times New Roman" w:hAnsi="Times New Roman" w:cs="Times New Roman"/>
        </w:rPr>
        <w:t xml:space="preserve"> </w:t>
      </w:r>
      <w:r>
        <w:rPr>
          <w:rFonts w:ascii="Times New Roman" w:eastAsia="Times New Roman" w:hAnsi="Times New Roman" w:cs="Times New Roman"/>
        </w:rPr>
        <w:t>Company</w:t>
      </w:r>
      <w:r>
        <w:rPr>
          <w:rFonts w:ascii="Times New Roman" w:eastAsia="Times New Roman" w:hAnsi="Times New Roman" w:cs="Times New Roman"/>
        </w:rPr>
        <w:t>.</w:t>
      </w:r>
    </w:p>
    <w:p>
      <w:pPr>
        <w:spacing w:before="0" w:after="0"/>
      </w:pPr>
    </w:p>
    <w:p>
      <w:pPr>
        <w:spacing w:before="0" w:after="0"/>
      </w:pPr>
      <w:r>
        <w:rPr>
          <w:rFonts w:ascii="Times New Roman" w:eastAsia="Times New Roman" w:hAnsi="Times New Roman" w:cs="Times New Roman"/>
          <w:b/>
          <w:bCs/>
        </w:rPr>
        <w:t>Company</w:t>
      </w:r>
      <w:r>
        <w:rPr>
          <w:rFonts w:ascii="Times New Roman" w:eastAsia="Times New Roman" w:hAnsi="Times New Roman" w:cs="Times New Roman"/>
          <w:b/>
          <w:bCs/>
        </w:rPr>
        <w:t xml:space="preserve"> premises:</w:t>
      </w:r>
      <w:r>
        <w:rPr>
          <w:rFonts w:ascii="Times New Roman" w:eastAsia="Times New Roman" w:hAnsi="Times New Roman" w:cs="Times New Roman"/>
          <w:b/>
          <w:bCs/>
        </w:rPr>
        <w:t xml:space="preserve"> </w:t>
      </w:r>
      <w:r>
        <w:rPr>
          <w:rFonts w:ascii="Times New Roman" w:eastAsia="Times New Roman" w:hAnsi="Times New Roman" w:cs="Times New Roman"/>
        </w:rPr>
        <w:t xml:space="preserve">Means, but is not limited to, all </w:t>
      </w:r>
      <w:r>
        <w:rPr>
          <w:rFonts w:ascii="Times New Roman" w:eastAsia="Times New Roman" w:hAnsi="Times New Roman" w:cs="Times New Roman"/>
        </w:rPr>
        <w:t>Company</w:t>
      </w:r>
      <w:r>
        <w:rPr>
          <w:rFonts w:ascii="Times New Roman" w:eastAsia="Times New Roman" w:hAnsi="Times New Roman" w:cs="Times New Roman"/>
        </w:rPr>
        <w:t xml:space="preserve"> job sites and work areas. For the purposes of this policy, </w:t>
      </w:r>
      <w:r>
        <w:rPr>
          <w:rFonts w:ascii="Times New Roman" w:eastAsia="Times New Roman" w:hAnsi="Times New Roman" w:cs="Times New Roman"/>
        </w:rPr>
        <w:t>Company</w:t>
      </w:r>
      <w:r>
        <w:rPr>
          <w:rFonts w:ascii="Times New Roman" w:eastAsia="Times New Roman" w:hAnsi="Times New Roman" w:cs="Times New Roman"/>
        </w:rPr>
        <w:t xml:space="preserve"> premises also includes any other locations or modes of transportation to and from those locations while in the course and scope of employment of the </w:t>
      </w:r>
      <w:r>
        <w:rPr>
          <w:rFonts w:ascii="Times New Roman" w:eastAsia="Times New Roman" w:hAnsi="Times New Roman" w:cs="Times New Roman"/>
        </w:rPr>
        <w:t>Company</w:t>
      </w:r>
      <w:r>
        <w:rPr>
          <w:rFonts w:ascii="Times New Roman" w:eastAsia="Times New Roman" w:hAnsi="Times New Roman" w:cs="Times New Roman"/>
        </w:rPr>
        <w:t xml:space="preserve">. </w:t>
      </w:r>
    </w:p>
    <w:p>
      <w:pPr>
        <w:spacing w:before="0" w:after="0"/>
      </w:pPr>
    </w:p>
    <w:p>
      <w:pPr>
        <w:spacing w:before="0" w:after="0"/>
      </w:pPr>
      <w:r>
        <w:rPr>
          <w:rFonts w:ascii="Times New Roman" w:eastAsia="Times New Roman" w:hAnsi="Times New Roman" w:cs="Times New Roman"/>
          <w:b/>
          <w:bCs/>
        </w:rPr>
        <w:t>Company</w:t>
      </w:r>
      <w:r>
        <w:rPr>
          <w:rFonts w:ascii="Times New Roman" w:eastAsia="Times New Roman" w:hAnsi="Times New Roman" w:cs="Times New Roman"/>
          <w:b/>
          <w:bCs/>
        </w:rPr>
        <w:t xml:space="preserve"> vehicle:</w:t>
      </w:r>
      <w:r>
        <w:rPr>
          <w:rFonts w:ascii="Times New Roman" w:eastAsia="Times New Roman" w:hAnsi="Times New Roman" w:cs="Times New Roman"/>
        </w:rPr>
        <w:t xml:space="preserve"> </w:t>
      </w:r>
      <w:r>
        <w:rPr>
          <w:rFonts w:ascii="Times New Roman" w:eastAsia="Times New Roman" w:hAnsi="Times New Roman" w:cs="Times New Roman"/>
        </w:rPr>
        <w:t xml:space="preserve">Means any vehicle which employees are authorized to use solely for </w:t>
      </w:r>
      <w:r>
        <w:rPr>
          <w:rFonts w:ascii="Times New Roman" w:eastAsia="Times New Roman" w:hAnsi="Times New Roman" w:cs="Times New Roman"/>
        </w:rPr>
        <w:t>Company</w:t>
      </w:r>
      <w:r>
        <w:rPr>
          <w:rFonts w:ascii="Times New Roman" w:eastAsia="Times New Roman" w:hAnsi="Times New Roman" w:cs="Times New Roman"/>
        </w:rPr>
        <w:t xml:space="preserve"> business when used at any time; or any vehicle owned or leased by the </w:t>
      </w:r>
      <w:r>
        <w:rPr>
          <w:rFonts w:ascii="Times New Roman" w:eastAsia="Times New Roman" w:hAnsi="Times New Roman" w:cs="Times New Roman"/>
        </w:rPr>
        <w:t>Company</w:t>
      </w:r>
      <w:r>
        <w:rPr>
          <w:rFonts w:ascii="Times New Roman" w:eastAsia="Times New Roman" w:hAnsi="Times New Roman" w:cs="Times New Roman"/>
        </w:rPr>
        <w:t xml:space="preserve"> when used for </w:t>
      </w:r>
      <w:r>
        <w:rPr>
          <w:rFonts w:ascii="Times New Roman" w:eastAsia="Times New Roman" w:hAnsi="Times New Roman" w:cs="Times New Roman"/>
        </w:rPr>
        <w:t>Company</w:t>
      </w:r>
      <w:r>
        <w:rPr>
          <w:rFonts w:ascii="Times New Roman" w:eastAsia="Times New Roman" w:hAnsi="Times New Roman" w:cs="Times New Roman"/>
        </w:rPr>
        <w:t xml:space="preserve"> business.</w:t>
      </w:r>
    </w:p>
    <w:p>
      <w:pPr>
        <w:spacing w:before="0" w:after="0"/>
      </w:pPr>
    </w:p>
    <w:p>
      <w:pPr>
        <w:spacing w:before="0" w:after="0"/>
      </w:pPr>
      <w:r>
        <w:rPr>
          <w:rFonts w:ascii="Times New Roman" w:eastAsia="Times New Roman" w:hAnsi="Times New Roman" w:cs="Times New Roman"/>
          <w:b/>
          <w:bCs/>
        </w:rPr>
        <w:t>Collection site:</w:t>
      </w:r>
      <w:r>
        <w:rPr>
          <w:rFonts w:ascii="Times New Roman" w:eastAsia="Times New Roman" w:hAnsi="Times New Roman" w:cs="Times New Roman"/>
        </w:rPr>
        <w:t xml:space="preserve"> </w:t>
      </w:r>
      <w:r>
        <w:rPr>
          <w:rFonts w:ascii="Times New Roman" w:eastAsia="Times New Roman" w:hAnsi="Times New Roman" w:cs="Times New Roman"/>
        </w:rPr>
        <w:t xml:space="preserve">Means a place designated by the </w:t>
      </w:r>
      <w:r>
        <w:rPr>
          <w:rFonts w:ascii="Times New Roman" w:eastAsia="Times New Roman" w:hAnsi="Times New Roman" w:cs="Times New Roman"/>
        </w:rPr>
        <w:t>Company</w:t>
      </w:r>
      <w:r>
        <w:rPr>
          <w:rFonts w:ascii="Times New Roman" w:eastAsia="Times New Roman" w:hAnsi="Times New Roman" w:cs="Times New Roman"/>
        </w:rPr>
        <w:t xml:space="preserve"> where job applicants and employees present themselves for the purpose of providing a specimen of their breath, urine, and/or blood to be analyzed for the presence of controlled substances and alcohol.</w:t>
      </w:r>
    </w:p>
    <w:p>
      <w:pPr>
        <w:spacing w:before="0" w:after="0"/>
      </w:pPr>
    </w:p>
    <w:p>
      <w:pPr>
        <w:spacing w:before="0" w:after="0"/>
      </w:pPr>
      <w:r>
        <w:rPr>
          <w:rFonts w:ascii="Times New Roman" w:eastAsia="Times New Roman" w:hAnsi="Times New Roman" w:cs="Times New Roman"/>
          <w:b/>
          <w:bCs/>
        </w:rPr>
        <w:t>Confirmatory test:</w:t>
      </w:r>
      <w:r>
        <w:rPr>
          <w:rFonts w:ascii="Times New Roman" w:eastAsia="Times New Roman" w:hAnsi="Times New Roman" w:cs="Times New Roman"/>
        </w:rPr>
        <w:t xml:space="preserve"> </w:t>
      </w:r>
      <w:r>
        <w:rPr>
          <w:rFonts w:ascii="Times New Roman" w:eastAsia="Times New Roman" w:hAnsi="Times New Roman" w:cs="Times New Roman"/>
        </w:rPr>
        <w:t>Means a controlled substance or alcohol test on a sample to substantiate the results of a prior controlled substance or alcohol test on the same sample, and that uses a method of analysis allowed under one of the programs listed in Minn. Stat. § 181.953, subd. 1.</w:t>
      </w:r>
      <w:r>
        <w:rPr>
          <w:rFonts w:ascii="Times New Roman" w:eastAsia="Times New Roman" w:hAnsi="Times New Roman" w:cs="Times New Roman"/>
        </w:rPr>
        <w:t xml:space="preserve">  </w:t>
      </w:r>
    </w:p>
    <w:p>
      <w:pPr>
        <w:spacing w:before="0" w:after="0"/>
      </w:pPr>
    </w:p>
    <w:p>
      <w:pPr>
        <w:spacing w:before="0" w:after="0"/>
      </w:pPr>
      <w:r>
        <w:rPr>
          <w:rFonts w:ascii="Times New Roman" w:eastAsia="Times New Roman" w:hAnsi="Times New Roman" w:cs="Times New Roman"/>
          <w:b/>
          <w:bCs/>
        </w:rPr>
        <w:t>Drug:</w:t>
      </w:r>
      <w:r>
        <w:rPr>
          <w:rFonts w:ascii="Times New Roman" w:eastAsia="Times New Roman" w:hAnsi="Times New Roman" w:cs="Times New Roman"/>
        </w:rPr>
        <w:t xml:space="preserve"> </w:t>
      </w:r>
      <w:r>
        <w:rPr>
          <w:rFonts w:ascii="Times New Roman" w:eastAsia="Times New Roman" w:hAnsi="Times New Roman" w:cs="Times New Roman"/>
        </w:rPr>
        <w:t>Has the same meaning as “controlled substance” defined in Minn. Stat. § 152.01, subd. 4.</w:t>
      </w:r>
    </w:p>
    <w:p>
      <w:pPr>
        <w:spacing w:before="0" w:after="0"/>
      </w:pPr>
    </w:p>
    <w:p>
      <w:pPr>
        <w:spacing w:before="0" w:after="0"/>
      </w:pPr>
      <w:r>
        <w:rPr>
          <w:rFonts w:ascii="Times New Roman" w:eastAsia="Times New Roman" w:hAnsi="Times New Roman" w:cs="Times New Roman"/>
          <w:b/>
          <w:bCs/>
        </w:rPr>
        <w:t>Drug and alcohol testing, drug or alcohol testing, and drug or alcohol test:</w:t>
      </w:r>
      <w:r>
        <w:rPr>
          <w:rFonts w:ascii="Times New Roman" w:eastAsia="Times New Roman" w:hAnsi="Times New Roman" w:cs="Times New Roman"/>
          <w:b/>
          <w:bCs/>
        </w:rPr>
        <w:t xml:space="preserve"> </w:t>
      </w:r>
      <w:r>
        <w:rPr>
          <w:rFonts w:ascii="Times New Roman" w:eastAsia="Times New Roman" w:hAnsi="Times New Roman" w:cs="Times New Roman"/>
        </w:rPr>
        <w:t>Mean analysis of a body component sample according to the standards established under one of the programs listed in Minn. Stat. § 181.953, subd.1, for the purpose of measuring their presence or absence of drugs, alcohol, or their metabolites in the sample tested.</w:t>
      </w:r>
    </w:p>
    <w:p>
      <w:pPr>
        <w:spacing w:before="0" w:after="0"/>
      </w:pPr>
    </w:p>
    <w:p>
      <w:pPr>
        <w:spacing w:before="0" w:after="0"/>
      </w:pPr>
      <w:r>
        <w:rPr>
          <w:rFonts w:ascii="Times New Roman" w:eastAsia="Times New Roman" w:hAnsi="Times New Roman" w:cs="Times New Roman"/>
          <w:b/>
          <w:bCs/>
        </w:rPr>
        <w:t>Drug paraphernalia</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Has the meaning set forth in Minn. Stat. § 152.01, subd. 18.</w:t>
      </w:r>
    </w:p>
    <w:p>
      <w:pPr>
        <w:spacing w:before="0" w:after="0"/>
      </w:pPr>
    </w:p>
    <w:p>
      <w:pPr>
        <w:spacing w:before="0" w:after="0"/>
      </w:pPr>
      <w:r>
        <w:rPr>
          <w:rFonts w:ascii="Times New Roman" w:eastAsia="Times New Roman" w:hAnsi="Times New Roman" w:cs="Times New Roman"/>
          <w:b/>
          <w:bCs/>
        </w:rPr>
        <w:t>Employee:</w:t>
      </w:r>
      <w:r>
        <w:rPr>
          <w:rFonts w:ascii="Times New Roman" w:eastAsia="Times New Roman" w:hAnsi="Times New Roman" w:cs="Times New Roman"/>
          <w:b/>
          <w:bCs/>
        </w:rPr>
        <w:t xml:space="preserve"> </w:t>
      </w:r>
      <w:r>
        <w:rPr>
          <w:rFonts w:ascii="Times New Roman" w:eastAsia="Times New Roman" w:hAnsi="Times New Roman" w:cs="Times New Roman"/>
        </w:rPr>
        <w:t xml:space="preserve">Means a person who performs services for compensation for the </w:t>
      </w:r>
      <w:r>
        <w:rPr>
          <w:rFonts w:ascii="Times New Roman" w:eastAsia="Times New Roman" w:hAnsi="Times New Roman" w:cs="Times New Roman"/>
        </w:rPr>
        <w:t>Company</w:t>
      </w:r>
      <w:r>
        <w:rPr>
          <w:rFonts w:ascii="Times New Roman" w:eastAsia="Times New Roman" w:hAnsi="Times New Roman" w:cs="Times New Roman"/>
        </w:rPr>
        <w:t xml:space="preserve"> and includes independent contractors except where spe</w:t>
      </w:r>
      <w:r>
        <w:rPr>
          <w:rFonts w:ascii="Times New Roman" w:eastAsia="Times New Roman" w:hAnsi="Times New Roman" w:cs="Times New Roman"/>
        </w:rPr>
        <w:t>cifically noted in this policy.</w:t>
      </w:r>
    </w:p>
    <w:p>
      <w:pPr>
        <w:spacing w:before="0" w:after="0"/>
      </w:pPr>
    </w:p>
    <w:p>
      <w:pPr>
        <w:spacing w:before="0" w:after="0"/>
      </w:pPr>
      <w:r>
        <w:rPr>
          <w:rFonts w:ascii="Times New Roman" w:eastAsia="Times New Roman" w:hAnsi="Times New Roman" w:cs="Times New Roman"/>
          <w:b/>
          <w:bCs/>
        </w:rPr>
        <w:t>Initial screening test:</w:t>
      </w:r>
      <w:r>
        <w:rPr>
          <w:rFonts w:ascii="Times New Roman" w:eastAsia="Times New Roman" w:hAnsi="Times New Roman" w:cs="Times New Roman"/>
          <w:b/>
          <w:bCs/>
        </w:rPr>
        <w:t xml:space="preserve"> </w:t>
      </w:r>
      <w:r>
        <w:rPr>
          <w:rFonts w:ascii="Times New Roman" w:eastAsia="Times New Roman" w:hAnsi="Times New Roman" w:cs="Times New Roman"/>
        </w:rPr>
        <w:t xml:space="preserve">Means a drug or alcohol test that uses a method of analysis under one of the programs listed in </w:t>
      </w:r>
      <w:r>
        <w:rPr>
          <w:rFonts w:ascii="Times New Roman" w:eastAsia="Times New Roman" w:hAnsi="Times New Roman" w:cs="Times New Roman"/>
        </w:rPr>
        <w:t>Minn. Stat. § 181.953, subd. 1.</w:t>
      </w:r>
    </w:p>
    <w:p>
      <w:pPr>
        <w:spacing w:before="0" w:after="0"/>
      </w:pPr>
    </w:p>
    <w:p>
      <w:pPr>
        <w:spacing w:before="0" w:after="0"/>
      </w:pPr>
      <w:r>
        <w:rPr>
          <w:rFonts w:ascii="Times New Roman" w:eastAsia="Times New Roman" w:hAnsi="Times New Roman" w:cs="Times New Roman"/>
          <w:b/>
          <w:bCs/>
        </w:rPr>
        <w:t>Job applicant:</w:t>
      </w:r>
      <w:r>
        <w:rPr>
          <w:rFonts w:ascii="Times New Roman" w:eastAsia="Times New Roman" w:hAnsi="Times New Roman" w:cs="Times New Roman"/>
        </w:rPr>
        <w:t xml:space="preserve"> </w:t>
      </w:r>
      <w:r>
        <w:rPr>
          <w:rFonts w:ascii="Times New Roman" w:eastAsia="Times New Roman" w:hAnsi="Times New Roman" w:cs="Times New Roman"/>
        </w:rPr>
        <w:t xml:space="preserve">Means a person who applies to become an employee of the </w:t>
      </w:r>
      <w:r>
        <w:rPr>
          <w:rFonts w:ascii="Times New Roman" w:eastAsia="Times New Roman" w:hAnsi="Times New Roman" w:cs="Times New Roman"/>
        </w:rPr>
        <w:t>Company</w:t>
      </w:r>
      <w:r>
        <w:rPr>
          <w:rFonts w:ascii="Times New Roman" w:eastAsia="Times New Roman" w:hAnsi="Times New Roman" w:cs="Times New Roman"/>
        </w:rPr>
        <w:t xml:space="preserve"> and includes a person who has received a job offer made contingent on the person passing drug testing.</w:t>
      </w:r>
    </w:p>
    <w:p>
      <w:pPr>
        <w:spacing w:before="0" w:after="0"/>
      </w:pPr>
    </w:p>
    <w:p>
      <w:pPr>
        <w:spacing w:before="0" w:after="0"/>
      </w:pPr>
      <w:r>
        <w:rPr>
          <w:rFonts w:ascii="Times New Roman" w:eastAsia="Times New Roman" w:hAnsi="Times New Roman" w:cs="Times New Roman"/>
          <w:b/>
          <w:bCs/>
        </w:rPr>
        <w:t>Positive test result:</w:t>
      </w:r>
      <w:r>
        <w:rPr>
          <w:rFonts w:ascii="Times New Roman" w:eastAsia="Times New Roman" w:hAnsi="Times New Roman" w:cs="Times New Roman"/>
        </w:rPr>
        <w:t xml:space="preserve"> </w:t>
      </w:r>
      <w:r>
        <w:rPr>
          <w:rFonts w:ascii="Times New Roman" w:eastAsia="Times New Roman" w:hAnsi="Times New Roman" w:cs="Times New Roman"/>
        </w:rPr>
        <w:t xml:space="preserve">Means a finding of the presence of alcohol, illegal drugs, or their metabolites that exceeds the cutoff levels established by the </w:t>
      </w:r>
      <w:r>
        <w:rPr>
          <w:rFonts w:ascii="Times New Roman" w:eastAsia="Times New Roman" w:hAnsi="Times New Roman" w:cs="Times New Roman"/>
        </w:rPr>
        <w:t>Company</w:t>
      </w:r>
      <w:r>
        <w:rPr>
          <w:rFonts w:ascii="Times New Roman" w:eastAsia="Times New Roman" w:hAnsi="Times New Roman" w:cs="Times New Roman"/>
        </w:rPr>
        <w:t xml:space="preserve">. Minimum threshold detection levels are subject to change as determined in the </w:t>
      </w:r>
      <w:r>
        <w:rPr>
          <w:rFonts w:ascii="Times New Roman" w:eastAsia="Times New Roman" w:hAnsi="Times New Roman" w:cs="Times New Roman"/>
        </w:rPr>
        <w:t>Company</w:t>
      </w:r>
      <w:r>
        <w:rPr>
          <w:rFonts w:ascii="Times New Roman" w:eastAsia="Times New Roman" w:hAnsi="Times New Roman" w:cs="Times New Roman"/>
        </w:rPr>
        <w:t>’s sole discretion.</w:t>
      </w:r>
    </w:p>
    <w:p>
      <w:pPr>
        <w:spacing w:before="0" w:after="0"/>
      </w:pPr>
    </w:p>
    <w:p>
      <w:pPr>
        <w:spacing w:before="0" w:after="0"/>
      </w:pPr>
      <w:r>
        <w:rPr>
          <w:rFonts w:ascii="Times New Roman" w:eastAsia="Times New Roman" w:hAnsi="Times New Roman" w:cs="Times New Roman"/>
          <w:b/>
          <w:bCs/>
        </w:rPr>
        <w:t>Random selection basis:</w:t>
      </w:r>
      <w:r>
        <w:rPr>
          <w:rFonts w:ascii="Times New Roman" w:eastAsia="Times New Roman" w:hAnsi="Times New Roman" w:cs="Times New Roman"/>
          <w:b/>
          <w:bCs/>
        </w:rPr>
        <w:t xml:space="preserve"> </w:t>
      </w:r>
      <w:r>
        <w:rPr>
          <w:rFonts w:ascii="Times New Roman" w:eastAsia="Times New Roman" w:hAnsi="Times New Roman" w:cs="Times New Roman"/>
        </w:rPr>
        <w:t>Means a mechanism for selection of employees that (1) results in an equal probability that any employee from a group of employees subject to the selection mechanism will be selected, and (2) does not give an employer discretion to waive the selection of any employee selected under the mechanism.</w:t>
      </w:r>
    </w:p>
    <w:p>
      <w:pPr>
        <w:spacing w:before="0" w:after="0"/>
      </w:pPr>
    </w:p>
    <w:p>
      <w:pPr>
        <w:spacing w:before="0" w:after="0"/>
      </w:pPr>
      <w:r>
        <w:rPr>
          <w:rFonts w:ascii="Times New Roman" w:eastAsia="Times New Roman" w:hAnsi="Times New Roman" w:cs="Times New Roman"/>
          <w:b/>
          <w:bCs/>
        </w:rPr>
        <w:t>Reasonable suspicion:</w:t>
      </w:r>
      <w:r>
        <w:rPr>
          <w:rFonts w:ascii="Times New Roman" w:eastAsia="Times New Roman" w:hAnsi="Times New Roman" w:cs="Times New Roman"/>
          <w:b/>
          <w:bCs/>
        </w:rPr>
        <w:t xml:space="preserve"> </w:t>
      </w:r>
      <w:r>
        <w:rPr>
          <w:rFonts w:ascii="Times New Roman" w:eastAsia="Times New Roman" w:hAnsi="Times New Roman" w:cs="Times New Roman"/>
        </w:rPr>
        <w:t>Means a basis for forming a belief based on specific facts and rational inferences drawn from those facts.</w:t>
      </w:r>
    </w:p>
    <w:p>
      <w:pPr>
        <w:spacing w:before="0" w:after="0"/>
      </w:pPr>
    </w:p>
    <w:p>
      <w:pPr>
        <w:spacing w:before="0" w:after="0"/>
      </w:pPr>
      <w:r>
        <w:rPr>
          <w:rFonts w:ascii="Times New Roman" w:eastAsia="Times New Roman" w:hAnsi="Times New Roman" w:cs="Times New Roman"/>
          <w:b/>
          <w:bCs/>
        </w:rPr>
        <w:t>Safety-sensitive position</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Means a job, including any supervisory or management position, in which an impairment caused by drug or alcohol usage would threaten the health or safety of any person.</w:t>
      </w:r>
    </w:p>
    <w:p>
      <w:pPr>
        <w:spacing w:before="0" w:after="0"/>
      </w:pPr>
    </w:p>
    <w:p>
      <w:pPr>
        <w:spacing w:before="0" w:after="0"/>
      </w:pPr>
      <w:r>
        <w:rPr>
          <w:rFonts w:ascii="Times New Roman" w:eastAsia="Times New Roman" w:hAnsi="Times New Roman" w:cs="Times New Roman"/>
          <w:b/>
          <w:bCs/>
        </w:rPr>
        <w:t>Under the influence</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Means (1) the employee tests positive for alcohol or drugs, or (2) the employee’s actions, appearance, speech, and/or bodily odors reasonably cause the </w:t>
      </w:r>
      <w:r>
        <w:rPr>
          <w:rFonts w:ascii="Times New Roman" w:eastAsia="Times New Roman" w:hAnsi="Times New Roman" w:cs="Times New Roman"/>
        </w:rPr>
        <w:t>Company</w:t>
      </w:r>
      <w:r>
        <w:rPr>
          <w:rFonts w:ascii="Times New Roman" w:eastAsia="Times New Roman" w:hAnsi="Times New Roman" w:cs="Times New Roman"/>
        </w:rPr>
        <w:t xml:space="preserve"> to conclude that the employee is impaired because of illegal drug use or alcohol use.</w:t>
      </w:r>
    </w:p>
    <w:p>
      <w:pPr>
        <w:spacing w:before="0" w:after="0"/>
      </w:pPr>
    </w:p>
    <w:sectPr>
      <w:footerReference w:type="default" r:id="rId6"/>
      <w:type w:val="nextPage"/>
      <w:pgSz w:w="12240" w:h="15840"/>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right" w:pos="9360"/>
      </w:tabs>
      <w:spacing w:before="0" w:after="0"/>
      <w:rPr>
        <w:sz w:val="15"/>
        <w:szCs w:val="15"/>
      </w:rPr>
    </w:pPr>
    <w:r>
      <w:rPr>
        <w:rFonts w:ascii="Arial" w:eastAsia="Arial" w:hAnsi="Arial" w:cs="Arial"/>
        <w:sz w:val="15"/>
        <w:szCs w:val="15"/>
      </w:rPr>
      <w:t>League of</w:t>
    </w:r>
    <w:r>
      <w:rPr>
        <w:rFonts w:ascii="Arial" w:eastAsia="Arial" w:hAnsi="Arial" w:cs="Arial"/>
        <w:sz w:val="15"/>
        <w:szCs w:val="15"/>
      </w:rPr>
      <w:t xml:space="preserve"> </w:t>
    </w:r>
    <w:r>
      <w:rPr>
        <w:rFonts w:ascii="Arial" w:eastAsia="Arial" w:hAnsi="Arial" w:cs="Arial"/>
        <w:sz w:val="15"/>
        <w:szCs w:val="15"/>
      </w:rPr>
      <w:t xml:space="preserve">Minnesota Cities </w:t>
    </w:r>
    <w:r>
      <w:rPr>
        <w:rFonts w:ascii="Arial" w:eastAsia="Arial" w:hAnsi="Arial" w:cs="Arial"/>
        <w:sz w:val="15"/>
        <w:szCs w:val="15"/>
      </w:rPr>
      <w:t>Model Policy</w:t>
    </w:r>
    <w:r>
      <w:rPr>
        <w:rFonts w:ascii="Arial" w:eastAsia="Arial" w:hAnsi="Arial" w:cs="Arial"/>
        <w:sz w:val="15"/>
        <w:szCs w:val="15"/>
      </w:rPr>
      <w:t>:</w:t>
    </w:r>
    <w:sdt>
      <w:sdtPr>
        <w:alias w:val="Date"/>
        <w:tag w:val="Date"/>
        <w:id w:val="188996932"/>
        <w:placeholder>
          <w:docPart w:val="DefaultPlaceholder_22675703"/>
        </w:placeholder>
        <w:text/>
      </w:sdtPr>
      <w:sdtContent>
        <w:r>
          <w:rPr>
            <w:sz w:val="15"/>
            <w:szCs w:val="15"/>
          </w:rPr>
          <w:tab/>
        </w:r>
        <w:r>
          <w:rPr>
            <w:rFonts w:ascii="Arial" w:eastAsia="Arial" w:hAnsi="Arial" w:cs="Arial"/>
            <w:sz w:val="15"/>
            <w:szCs w:val="15"/>
          </w:rPr>
          <w:t>10/18/2018</w:t>
        </w:r>
      </w:sdtContent>
    </w:sdt>
  </w:p>
  <w:p>
    <w:pPr>
      <w:tabs>
        <w:tab w:val="right" w:pos="9360"/>
      </w:tabs>
      <w:spacing w:before="0" w:after="0"/>
      <w:rPr>
        <w:sz w:val="15"/>
        <w:szCs w:val="15"/>
      </w:rPr>
    </w:pPr>
    <w:sdt>
      <w:sdtPr>
        <w:alias w:val="Title"/>
        <w:id w:val="1843233698"/>
        <w:placeholder>
          <w:docPart w:val="DefaultPlaceholder_22675703"/>
        </w:placeholder>
        <w:text/>
      </w:sdtPr>
      <w:sdtContent>
        <w:r>
          <w:rPr>
            <w:rFonts w:ascii="Arial" w:eastAsia="Arial" w:hAnsi="Arial" w:cs="Arial"/>
            <w:sz w:val="15"/>
            <w:szCs w:val="15"/>
          </w:rPr>
          <w:t>Alcohol Testing and Drug-Free Workplace Act</w:t>
        </w:r>
      </w:sdtContent>
    </w:sdt>
    <w:r>
      <w:rPr>
        <w:sz w:val="15"/>
        <w:szCs w:val="15"/>
      </w:rPr>
      <w:tab/>
    </w:r>
    <w:r>
      <w:rPr>
        <w:rFonts w:ascii="Arial" w:eastAsia="Arial" w:hAnsi="Arial" w:cs="Arial"/>
        <w:sz w:val="15"/>
        <w:szCs w:val="15"/>
      </w:rPr>
      <w:t xml:space="preserve">Page </w:t>
    </w:r>
    <w:r>
      <w:rPr>
        <w:rFonts w:ascii="Arial" w:eastAsia="Arial" w:hAnsi="Arial" w:cs="Arial"/>
        <w:sz w:val="15"/>
        <w:szCs w:val="15"/>
      </w:rPr>
      <w:fldChar w:fldCharType="begin"/>
    </w:r>
    <w:r>
      <w:rPr>
        <w:rFonts w:ascii="Arial" w:eastAsia="Arial" w:hAnsi="Arial" w:cs="Arial"/>
        <w:sz w:val="15"/>
        <w:szCs w:val="15"/>
      </w:rPr>
      <w:instrText xml:space="preserve"> PAGE   \* MERGEFORMAT </w:instrText>
    </w:r>
    <w:r>
      <w:rPr>
        <w:rFonts w:ascii="Arial" w:eastAsia="Arial" w:hAnsi="Arial" w:cs="Arial"/>
        <w:sz w:val="15"/>
        <w:szCs w:val="15"/>
      </w:rPr>
      <w:fldChar w:fldCharType="separate"/>
    </w:r>
    <w:r>
      <w:rPr>
        <w:rFonts w:ascii="Arial" w:eastAsia="Arial" w:hAnsi="Arial" w:cs="Arial"/>
        <w:sz w:val="15"/>
        <w:szCs w:val="15"/>
      </w:rPr>
      <w:t>1</w:t>
    </w:r>
    <w:r>
      <w:rPr>
        <w:rFonts w:ascii="Arial" w:eastAsia="Arial" w:hAnsi="Arial" w:cs="Arial"/>
        <w:sz w:val="15"/>
        <w:szCs w:val="15"/>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cholar.google.com/scholar_case?case=14372224226880006462&amp;q=460+F.3d+976+&amp;hl=en&amp;as_sdt=3,24"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F2AC57D-2A3C-4B8F-AEBC-E2444D671915}"/>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